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D75E8" w14:textId="0B7B1F5D" w:rsidR="002D200C" w:rsidRDefault="00A53C7C" w:rsidP="002D200C">
      <w:pPr>
        <w:ind w:right="0"/>
        <w:rPr>
          <w:color w:val="auto"/>
          <w:sz w:val="22"/>
        </w:rPr>
      </w:pPr>
      <w:r w:rsidRPr="00674A99">
        <w:rPr>
          <w:sz w:val="20"/>
          <w:szCs w:val="20"/>
        </w:rPr>
        <w:t xml:space="preserve"> </w:t>
      </w:r>
    </w:p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4870"/>
        <w:gridCol w:w="4870"/>
      </w:tblGrid>
      <w:tr w:rsidR="0085193F" w:rsidRPr="00674A99" w14:paraId="3B52B323" w14:textId="77777777" w:rsidTr="00E611B4">
        <w:trPr>
          <w:trHeight w:val="27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B5DA2D" w14:textId="77777777" w:rsidR="0085193F" w:rsidRPr="0085193F" w:rsidRDefault="0085193F" w:rsidP="00E611B4">
            <w:pPr>
              <w:spacing w:line="360" w:lineRule="auto"/>
              <w:rPr>
                <w:sz w:val="22"/>
              </w:rPr>
            </w:pPr>
          </w:p>
          <w:p w14:paraId="3D7FBA9A" w14:textId="77777777" w:rsidR="0085193F" w:rsidRPr="0085193F" w:rsidRDefault="0085193F" w:rsidP="00E611B4">
            <w:pPr>
              <w:spacing w:line="276" w:lineRule="auto"/>
              <w:jc w:val="center"/>
              <w:rPr>
                <w:sz w:val="22"/>
              </w:rPr>
            </w:pPr>
          </w:p>
          <w:p w14:paraId="68268002" w14:textId="77777777" w:rsidR="0085193F" w:rsidRPr="0085193F" w:rsidRDefault="0085193F" w:rsidP="00E611B4">
            <w:pPr>
              <w:spacing w:line="276" w:lineRule="auto"/>
              <w:jc w:val="center"/>
              <w:rPr>
                <w:sz w:val="22"/>
              </w:rPr>
            </w:pPr>
            <w:r w:rsidRPr="0085193F">
              <w:rPr>
                <w:sz w:val="22"/>
              </w:rPr>
              <w:t>…………………………..</w:t>
            </w:r>
          </w:p>
          <w:p w14:paraId="2809B34E" w14:textId="77777777" w:rsidR="0085193F" w:rsidRPr="0085193F" w:rsidRDefault="0085193F" w:rsidP="00E611B4">
            <w:pPr>
              <w:spacing w:line="276" w:lineRule="auto"/>
              <w:jc w:val="center"/>
              <w:rPr>
                <w:sz w:val="22"/>
              </w:rPr>
            </w:pPr>
            <w:r w:rsidRPr="0085193F">
              <w:rPr>
                <w:sz w:val="22"/>
              </w:rPr>
              <w:t>(pieczęć Wykonawcy)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30845D" w14:textId="77777777" w:rsidR="0085193F" w:rsidRPr="004767AA" w:rsidRDefault="0085193F" w:rsidP="0085193F">
            <w:pPr>
              <w:spacing w:line="360" w:lineRule="auto"/>
              <w:jc w:val="right"/>
              <w:rPr>
                <w:b/>
                <w:sz w:val="22"/>
              </w:rPr>
            </w:pPr>
            <w:r w:rsidRPr="004767AA">
              <w:rPr>
                <w:b/>
                <w:sz w:val="22"/>
              </w:rPr>
              <w:t xml:space="preserve">Załącznik nr </w:t>
            </w:r>
            <w:r>
              <w:rPr>
                <w:b/>
                <w:sz w:val="22"/>
              </w:rPr>
              <w:t>1 do SWKO</w:t>
            </w:r>
          </w:p>
        </w:tc>
      </w:tr>
      <w:tr w:rsidR="0085193F" w:rsidRPr="00674A99" w14:paraId="2014136A" w14:textId="77777777" w:rsidTr="00E611B4">
        <w:trPr>
          <w:trHeight w:val="96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AF06E6" w14:textId="77777777" w:rsidR="0085193F" w:rsidRPr="0085193F" w:rsidRDefault="0085193F" w:rsidP="00E611B4">
            <w:pPr>
              <w:spacing w:line="360" w:lineRule="auto"/>
              <w:jc w:val="center"/>
              <w:rPr>
                <w:b/>
                <w:sz w:val="22"/>
              </w:rPr>
            </w:pPr>
            <w:r w:rsidRPr="0085193F">
              <w:rPr>
                <w:b/>
                <w:sz w:val="22"/>
              </w:rPr>
              <w:t xml:space="preserve">FORMULARZ OFERTOWY </w:t>
            </w:r>
          </w:p>
          <w:p w14:paraId="4BA8A6CE" w14:textId="735A00D8" w:rsidR="0085193F" w:rsidRPr="0085193F" w:rsidRDefault="0085193F" w:rsidP="00306CF8">
            <w:pPr>
              <w:spacing w:line="276" w:lineRule="auto"/>
              <w:jc w:val="center"/>
              <w:rPr>
                <w:sz w:val="22"/>
              </w:rPr>
            </w:pPr>
            <w:r w:rsidRPr="0085193F">
              <w:rPr>
                <w:sz w:val="22"/>
              </w:rPr>
              <w:t>Dotyczy: konkursu ofert na udzielanie świadczeń zdrowotnych w zakresie wykonywania badań histopatologicznych i cytologicznych na rzecz pacjentów Samodzielnego Publicznego Zespołu Zakładów Opieki Zdrowotnej im. Marszałka Józefa Piłsudskiego</w:t>
            </w:r>
            <w:r w:rsidRPr="0085193F">
              <w:rPr>
                <w:bCs/>
                <w:sz w:val="22"/>
              </w:rPr>
              <w:t>,</w:t>
            </w:r>
            <w:r w:rsidRPr="0085193F">
              <w:rPr>
                <w:sz w:val="22"/>
              </w:rPr>
              <w:t xml:space="preserve"> </w:t>
            </w:r>
            <w:r w:rsidRPr="0085193F">
              <w:rPr>
                <w:sz w:val="22"/>
              </w:rPr>
              <w:br/>
              <w:t xml:space="preserve">nr sprawy </w:t>
            </w:r>
            <w:r w:rsidR="00306CF8">
              <w:rPr>
                <w:bCs/>
                <w:sz w:val="22"/>
              </w:rPr>
              <w:t xml:space="preserve">OPZ/42/1/2021 </w:t>
            </w:r>
          </w:p>
        </w:tc>
      </w:tr>
      <w:tr w:rsidR="0085193F" w:rsidRPr="00674A99" w14:paraId="64B766AE" w14:textId="77777777" w:rsidTr="00E611B4">
        <w:tblPrEx>
          <w:tblCellMar>
            <w:top w:w="67" w:type="dxa"/>
            <w:left w:w="55" w:type="dxa"/>
            <w:right w:w="10" w:type="dxa"/>
          </w:tblCellMar>
        </w:tblPrEx>
        <w:trPr>
          <w:trHeight w:val="42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399689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 NAZWA (FIRMA) ALBO IMIĘ I NAZWISKO WYKONAWCY :  </w:t>
            </w:r>
          </w:p>
          <w:p w14:paraId="6550D51E" w14:textId="2CF0A1B0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5C1455">
              <w:rPr>
                <w:sz w:val="22"/>
              </w:rPr>
              <w:t>.....................</w:t>
            </w:r>
          </w:p>
          <w:p w14:paraId="690CC772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SIEDZIBA ALBO MIEJSCE ZAMIESZKANIA WYKONAWCY:      </w:t>
            </w:r>
          </w:p>
          <w:p w14:paraId="2A4C61AB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UL................................................................. MIEJSCOWOŚĆ..................................................................................</w:t>
            </w:r>
          </w:p>
          <w:p w14:paraId="4F4B9D42" w14:textId="77777777" w:rsidR="0085193F" w:rsidRPr="004767AA" w:rsidRDefault="00E37EB1" w:rsidP="00E611B4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KOD POCZTOWY </w:t>
            </w:r>
            <w:r w:rsidR="0085193F" w:rsidRPr="004767AA">
              <w:rPr>
                <w:sz w:val="22"/>
              </w:rPr>
              <w:t>……………………………… POCZT</w:t>
            </w:r>
            <w:r>
              <w:rPr>
                <w:sz w:val="22"/>
              </w:rPr>
              <w:t>A ………………...…………………......…</w:t>
            </w:r>
            <w:r w:rsidR="0085193F" w:rsidRPr="004767AA">
              <w:rPr>
                <w:sz w:val="22"/>
              </w:rPr>
              <w:t xml:space="preserve">        </w:t>
            </w:r>
          </w:p>
          <w:p w14:paraId="22DCD966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WOJEWÓDZTWO ……………………………….   POWIAT …………………………............</w:t>
            </w:r>
          </w:p>
          <w:p w14:paraId="5C0117F8" w14:textId="1A4DF38E" w:rsidR="0085193F" w:rsidRPr="004767AA" w:rsidRDefault="0085193F" w:rsidP="005C1455">
            <w:pPr>
              <w:spacing w:line="360" w:lineRule="auto"/>
              <w:rPr>
                <w:sz w:val="22"/>
                <w:lang w:val="de-DE"/>
              </w:rPr>
            </w:pPr>
            <w:r w:rsidRPr="004767AA">
              <w:rPr>
                <w:sz w:val="22"/>
                <w:lang w:val="de-DE"/>
              </w:rPr>
              <w:t>NIP:                 ..........................</w:t>
            </w:r>
            <w:r w:rsidR="005C1455">
              <w:rPr>
                <w:sz w:val="22"/>
                <w:lang w:val="de-DE"/>
              </w:rPr>
              <w:t xml:space="preserve">       </w:t>
            </w:r>
            <w:r w:rsidRPr="004767AA">
              <w:rPr>
                <w:sz w:val="22"/>
                <w:lang w:val="de-DE"/>
              </w:rPr>
              <w:t>REGON:          ...................</w:t>
            </w:r>
            <w:r w:rsidR="005C1455">
              <w:rPr>
                <w:sz w:val="22"/>
                <w:lang w:val="de-DE"/>
              </w:rPr>
              <w:t>..</w:t>
            </w:r>
            <w:r w:rsidRPr="004767AA">
              <w:rPr>
                <w:sz w:val="22"/>
                <w:lang w:val="de-DE"/>
              </w:rPr>
              <w:t>...........</w:t>
            </w:r>
            <w:r w:rsidR="005C1455">
              <w:rPr>
                <w:sz w:val="22"/>
                <w:lang w:val="de-DE"/>
              </w:rPr>
              <w:t xml:space="preserve">      </w:t>
            </w:r>
            <w:r w:rsidRPr="004767AA">
              <w:rPr>
                <w:sz w:val="22"/>
                <w:lang w:val="de-DE"/>
              </w:rPr>
              <w:t xml:space="preserve">KRS:            </w:t>
            </w:r>
            <w:r w:rsidR="00E37EB1">
              <w:rPr>
                <w:sz w:val="22"/>
                <w:lang w:val="de-DE"/>
              </w:rPr>
              <w:t xml:space="preserve">    </w:t>
            </w:r>
            <w:r w:rsidR="005C1455">
              <w:rPr>
                <w:sz w:val="22"/>
                <w:lang w:val="de-DE"/>
              </w:rPr>
              <w:t>...............................</w:t>
            </w:r>
          </w:p>
          <w:p w14:paraId="310159D7" w14:textId="77777777" w:rsidR="0085193F" w:rsidRPr="004767AA" w:rsidRDefault="0085193F" w:rsidP="00E611B4">
            <w:pPr>
              <w:spacing w:line="360" w:lineRule="auto"/>
              <w:rPr>
                <w:sz w:val="22"/>
                <w:lang w:val="de-DE"/>
              </w:rPr>
            </w:pPr>
            <w:r w:rsidRPr="004767AA">
              <w:rPr>
                <w:sz w:val="22"/>
                <w:lang w:val="de-DE"/>
              </w:rPr>
              <w:t>TEL:                 ...................</w:t>
            </w:r>
            <w:r w:rsidR="00E37EB1">
              <w:rPr>
                <w:sz w:val="22"/>
                <w:lang w:val="de-DE"/>
              </w:rPr>
              <w:t>.........................</w:t>
            </w:r>
            <w:r w:rsidRPr="004767AA">
              <w:rPr>
                <w:sz w:val="22"/>
                <w:lang w:val="de-DE"/>
              </w:rPr>
              <w:t xml:space="preserve">        FAX:               </w:t>
            </w:r>
            <w:r w:rsidR="00E37EB1">
              <w:rPr>
                <w:sz w:val="22"/>
                <w:lang w:val="de-DE"/>
              </w:rPr>
              <w:t>……………</w:t>
            </w:r>
            <w:r>
              <w:rPr>
                <w:sz w:val="22"/>
                <w:lang w:val="de-DE"/>
              </w:rPr>
              <w:t>…………</w:t>
            </w:r>
          </w:p>
          <w:p w14:paraId="1BE0514B" w14:textId="77777777" w:rsidR="0085193F" w:rsidRPr="004767AA" w:rsidRDefault="0085193F" w:rsidP="00E611B4">
            <w:pPr>
              <w:spacing w:line="360" w:lineRule="auto"/>
              <w:rPr>
                <w:sz w:val="22"/>
                <w:lang w:val="de-DE"/>
              </w:rPr>
            </w:pPr>
            <w:r w:rsidRPr="004767AA">
              <w:rPr>
                <w:sz w:val="22"/>
                <w:lang w:val="de-DE"/>
              </w:rPr>
              <w:t>ADRES E-MA</w:t>
            </w:r>
            <w:r w:rsidR="00E37EB1">
              <w:rPr>
                <w:sz w:val="22"/>
                <w:lang w:val="de-DE"/>
              </w:rPr>
              <w:t>IL:  ………………………………………</w:t>
            </w:r>
            <w:r w:rsidRPr="004767AA">
              <w:rPr>
                <w:sz w:val="22"/>
                <w:lang w:val="de-DE"/>
              </w:rPr>
              <w:t>….......…..................…..</w:t>
            </w:r>
          </w:p>
          <w:p w14:paraId="079B68F7" w14:textId="77777777" w:rsidR="0085193F" w:rsidRPr="004767AA" w:rsidRDefault="0085193F" w:rsidP="00E611B4">
            <w:pPr>
              <w:spacing w:line="360" w:lineRule="auto"/>
              <w:rPr>
                <w:sz w:val="22"/>
                <w:lang w:val="de-DE"/>
              </w:rPr>
            </w:pPr>
          </w:p>
          <w:p w14:paraId="7016807A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Adres do korespondencji, jeżeli jest inny niż powyżej: </w:t>
            </w:r>
          </w:p>
          <w:p w14:paraId="2A4BC3BB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……………………………………………………………………………….………………………… </w:t>
            </w:r>
          </w:p>
          <w:p w14:paraId="1BCB8625" w14:textId="062439A8" w:rsidR="005C1455" w:rsidRPr="004767AA" w:rsidRDefault="0085193F" w:rsidP="005C1455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………………………………………………………………………………………………………… </w:t>
            </w:r>
          </w:p>
          <w:p w14:paraId="07F53322" w14:textId="77777777" w:rsidR="0085193F" w:rsidRPr="004767AA" w:rsidRDefault="0085193F" w:rsidP="00E37EB1">
            <w:pPr>
              <w:spacing w:line="360" w:lineRule="auto"/>
              <w:ind w:right="105"/>
              <w:rPr>
                <w:b/>
                <w:sz w:val="22"/>
              </w:rPr>
            </w:pPr>
            <w:r w:rsidRPr="004767AA">
              <w:rPr>
                <w:sz w:val="22"/>
              </w:rPr>
              <w:t xml:space="preserve">Oferujemy wykonanie zamówienia zgodnie z wymogami </w:t>
            </w:r>
            <w:r w:rsidR="00E37EB1">
              <w:rPr>
                <w:sz w:val="22"/>
              </w:rPr>
              <w:t xml:space="preserve">SWKO </w:t>
            </w:r>
            <w:r w:rsidRPr="004767AA">
              <w:rPr>
                <w:sz w:val="22"/>
              </w:rPr>
              <w:t>wraz z załącznikami i</w:t>
            </w:r>
            <w:r w:rsidRPr="004767AA">
              <w:rPr>
                <w:b/>
                <w:sz w:val="22"/>
              </w:rPr>
              <w:t xml:space="preserve"> </w:t>
            </w:r>
            <w:r w:rsidRPr="004767AA">
              <w:rPr>
                <w:sz w:val="22"/>
              </w:rPr>
              <w:t>przedkładamy ofertę:</w:t>
            </w:r>
            <w:r w:rsidRPr="004767AA">
              <w:rPr>
                <w:b/>
                <w:sz w:val="22"/>
              </w:rPr>
              <w:t xml:space="preserve"> </w:t>
            </w:r>
          </w:p>
        </w:tc>
      </w:tr>
      <w:tr w:rsidR="0085193F" w:rsidRPr="00674A99" w14:paraId="1027D5EA" w14:textId="77777777" w:rsidTr="00E611B4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1E6A" w14:textId="77777777" w:rsidR="0085193F" w:rsidRPr="004767AA" w:rsidRDefault="0085193F" w:rsidP="00A372C5">
            <w:pPr>
              <w:numPr>
                <w:ilvl w:val="0"/>
                <w:numId w:val="20"/>
              </w:numPr>
              <w:spacing w:after="0" w:line="360" w:lineRule="auto"/>
              <w:ind w:right="0" w:hanging="720"/>
              <w:jc w:val="left"/>
              <w:rPr>
                <w:sz w:val="22"/>
              </w:rPr>
            </w:pPr>
            <w:r w:rsidRPr="004767AA">
              <w:rPr>
                <w:b/>
                <w:sz w:val="22"/>
              </w:rPr>
              <w:t xml:space="preserve">ŁĄCZNA CENA BRUTTO ZA REALIZACJĘ PRZEDMIOTU ZAMÓWIENIA: </w:t>
            </w:r>
          </w:p>
          <w:p w14:paraId="58FAB65A" w14:textId="77777777" w:rsidR="0085193F" w:rsidRPr="00E37EB1" w:rsidRDefault="0085193F" w:rsidP="00E37EB1">
            <w:pPr>
              <w:spacing w:line="360" w:lineRule="auto"/>
              <w:ind w:right="105"/>
              <w:rPr>
                <w:sz w:val="22"/>
              </w:rPr>
            </w:pPr>
            <w:r w:rsidRPr="004767AA">
              <w:rPr>
                <w:sz w:val="22"/>
              </w:rPr>
              <w:t xml:space="preserve">Oferujemy wykonanie zamówienia za cenę: </w:t>
            </w:r>
            <w:r w:rsidRPr="00674A99">
              <w:rPr>
                <w:i/>
                <w:sz w:val="18"/>
                <w:szCs w:val="20"/>
              </w:rPr>
              <w:t xml:space="preserve"> </w:t>
            </w:r>
          </w:p>
          <w:p w14:paraId="1D56EA4E" w14:textId="77777777" w:rsidR="0085193F" w:rsidRPr="004767AA" w:rsidRDefault="0085193F" w:rsidP="00E611B4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Wartość brutto : ……………………zł  </w:t>
            </w:r>
          </w:p>
          <w:p w14:paraId="2A676943" w14:textId="77777777" w:rsidR="0085193F" w:rsidRPr="004767AA" w:rsidRDefault="00E37EB1" w:rsidP="00E611B4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(słownie:………………………………………</w:t>
            </w:r>
            <w:r w:rsidR="0085193F" w:rsidRPr="004767AA">
              <w:rPr>
                <w:sz w:val="22"/>
              </w:rPr>
              <w:t>………………………………………………………)</w:t>
            </w:r>
          </w:p>
          <w:p w14:paraId="606EA7CA" w14:textId="184E84F1" w:rsidR="0085193F" w:rsidRPr="004767AA" w:rsidRDefault="0085193F" w:rsidP="00526B75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(wartoś</w:t>
            </w:r>
            <w:r w:rsidR="00526B75">
              <w:rPr>
                <w:sz w:val="22"/>
              </w:rPr>
              <w:t>ć brutto z Formularza cenowego)</w:t>
            </w:r>
          </w:p>
        </w:tc>
      </w:tr>
      <w:tr w:rsidR="00E37EB1" w:rsidRPr="00674A99" w14:paraId="371E12BC" w14:textId="77777777" w:rsidTr="00E611B4">
        <w:tblPrEx>
          <w:tblCellMar>
            <w:top w:w="67" w:type="dxa"/>
            <w:left w:w="55" w:type="dxa"/>
            <w:right w:w="10" w:type="dxa"/>
          </w:tblCellMar>
        </w:tblPrEx>
        <w:trPr>
          <w:trHeight w:val="11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62A34" w14:textId="77777777" w:rsidR="00E37EB1" w:rsidRDefault="00E37EB1" w:rsidP="00A372C5">
            <w:pPr>
              <w:pStyle w:val="Akapitzlist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6" w:right="0"/>
              <w:rPr>
                <w:b/>
                <w:sz w:val="22"/>
              </w:rPr>
            </w:pPr>
            <w:r w:rsidRPr="00E37EB1">
              <w:rPr>
                <w:b/>
                <w:sz w:val="22"/>
              </w:rPr>
              <w:t>ODLEGŁOŚĆ OD MIEJSCA WYKONYWANIA ŚWIADCZEŃ DO SIEDZIBY ZAMAWIAJĄCEGO</w:t>
            </w:r>
          </w:p>
          <w:p w14:paraId="15CDEF93" w14:textId="77777777" w:rsidR="00E37EB1" w:rsidRPr="00E37EB1" w:rsidRDefault="00E37EB1" w:rsidP="00E37EB1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6" w:right="0" w:firstLine="0"/>
              <w:rPr>
                <w:b/>
                <w:sz w:val="22"/>
              </w:rPr>
            </w:pPr>
          </w:p>
          <w:p w14:paraId="186C9659" w14:textId="79CCED0F" w:rsidR="00E37EB1" w:rsidRDefault="00E37EB1" w:rsidP="004E7485">
            <w:pPr>
              <w:pStyle w:val="Akapitzlist"/>
              <w:numPr>
                <w:ilvl w:val="6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507" w:right="96"/>
              <w:rPr>
                <w:sz w:val="22"/>
              </w:rPr>
            </w:pPr>
            <w:r w:rsidRPr="00E37EB1">
              <w:rPr>
                <w:sz w:val="22"/>
              </w:rPr>
              <w:t>Odległość od miejsca wykonywania przez Wykonawcę świadczeń (zgodnie z przedmiotem oferty) do miejsca siedziby Zamawiającego wynosi ………………   km.</w:t>
            </w:r>
            <w:r w:rsidR="00A86704">
              <w:rPr>
                <w:sz w:val="22"/>
              </w:rPr>
              <w:t xml:space="preserve"> (odległość w linii prostej)</w:t>
            </w:r>
          </w:p>
          <w:p w14:paraId="6FA8BB15" w14:textId="352C0021" w:rsidR="00E37EB1" w:rsidRPr="005C1455" w:rsidRDefault="00E37EB1" w:rsidP="005C145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85193F" w:rsidRPr="00674A99" w14:paraId="2386AFFA" w14:textId="77777777" w:rsidTr="00E611B4">
        <w:tblPrEx>
          <w:tblCellMar>
            <w:top w:w="67" w:type="dxa"/>
            <w:left w:w="55" w:type="dxa"/>
            <w:right w:w="10" w:type="dxa"/>
          </w:tblCellMar>
        </w:tblPrEx>
        <w:trPr>
          <w:trHeight w:val="11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84C0" w14:textId="77777777" w:rsidR="0085193F" w:rsidRPr="00E37EB1" w:rsidRDefault="0085193F" w:rsidP="005C145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0"/>
              <w:jc w:val="left"/>
              <w:rPr>
                <w:sz w:val="22"/>
              </w:rPr>
            </w:pPr>
            <w:r w:rsidRPr="00E37EB1">
              <w:rPr>
                <w:b/>
                <w:sz w:val="22"/>
              </w:rPr>
              <w:t xml:space="preserve">TERMIN WYKONANIA ZAMÓWIENIA: </w:t>
            </w:r>
          </w:p>
          <w:p w14:paraId="760E740B" w14:textId="0ED52328" w:rsidR="004E7485" w:rsidRPr="00526B75" w:rsidRDefault="00E37EB1" w:rsidP="00526B75">
            <w:pPr>
              <w:pStyle w:val="Akapitzlist"/>
              <w:numPr>
                <w:ilvl w:val="3"/>
                <w:numId w:val="1"/>
              </w:numPr>
              <w:spacing w:line="240" w:lineRule="auto"/>
              <w:ind w:left="366" w:right="105"/>
              <w:rPr>
                <w:b/>
                <w:szCs w:val="20"/>
              </w:rPr>
            </w:pPr>
            <w:r>
              <w:rPr>
                <w:sz w:val="22"/>
              </w:rPr>
              <w:t>U</w:t>
            </w:r>
            <w:r w:rsidRPr="00E37EB1">
              <w:rPr>
                <w:sz w:val="22"/>
              </w:rPr>
              <w:t xml:space="preserve">dzielanie świadczeń zdrowotnych w zakresie wykonywania badań histopatologicznych </w:t>
            </w:r>
            <w:r w:rsidR="002D200C">
              <w:rPr>
                <w:sz w:val="22"/>
              </w:rPr>
              <w:br/>
            </w:r>
            <w:r w:rsidRPr="00E37EB1">
              <w:rPr>
                <w:sz w:val="22"/>
              </w:rPr>
              <w:t>i cytologicznych na rzecz pacjentów Samodzielnego Publicznego Zespołu Zakładów Opieki Zdrowotnej im. Marszałka Józefa Piłsudskiego</w:t>
            </w:r>
            <w:r>
              <w:rPr>
                <w:bCs/>
                <w:sz w:val="22"/>
              </w:rPr>
              <w:t xml:space="preserve"> </w:t>
            </w:r>
            <w:r>
              <w:rPr>
                <w:sz w:val="22"/>
              </w:rPr>
              <w:t>odbywać się będzie</w:t>
            </w:r>
            <w:r w:rsidR="0085193F" w:rsidRPr="00E37EB1">
              <w:rPr>
                <w:sz w:val="22"/>
              </w:rPr>
              <w:t xml:space="preserve"> począwszy </w:t>
            </w:r>
            <w:r w:rsidR="0085193F" w:rsidRPr="00E37EB1">
              <w:rPr>
                <w:b/>
                <w:sz w:val="22"/>
              </w:rPr>
              <w:t>od dni</w:t>
            </w:r>
            <w:r>
              <w:rPr>
                <w:b/>
                <w:sz w:val="22"/>
              </w:rPr>
              <w:t xml:space="preserve">a zawarcia umowy przez okres 24 </w:t>
            </w:r>
            <w:r w:rsidR="0085193F" w:rsidRPr="00E37EB1">
              <w:rPr>
                <w:b/>
                <w:sz w:val="22"/>
              </w:rPr>
              <w:t>miesięcy.</w:t>
            </w:r>
            <w:r w:rsidR="0085193F" w:rsidRPr="00E37EB1">
              <w:rPr>
                <w:b/>
                <w:szCs w:val="20"/>
              </w:rPr>
              <w:t xml:space="preserve"> </w:t>
            </w:r>
          </w:p>
        </w:tc>
      </w:tr>
      <w:tr w:rsidR="0085193F" w:rsidRPr="00674A99" w14:paraId="47E1016B" w14:textId="77777777" w:rsidTr="00E611B4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C58B" w14:textId="77777777" w:rsidR="0085193F" w:rsidRPr="004767AA" w:rsidRDefault="0085193F" w:rsidP="00A372C5">
            <w:pPr>
              <w:numPr>
                <w:ilvl w:val="0"/>
                <w:numId w:val="20"/>
              </w:numPr>
              <w:spacing w:after="0" w:line="360" w:lineRule="auto"/>
              <w:ind w:right="0" w:hanging="660"/>
              <w:jc w:val="left"/>
              <w:rPr>
                <w:sz w:val="22"/>
              </w:rPr>
            </w:pPr>
            <w:r w:rsidRPr="004767AA">
              <w:rPr>
                <w:b/>
                <w:sz w:val="22"/>
              </w:rPr>
              <w:t xml:space="preserve"> ZOBOWIĄZANIA W PRZYPADKU PRZYZNANIA ZAMÓWIENIA: </w:t>
            </w:r>
          </w:p>
          <w:p w14:paraId="54BC100E" w14:textId="77777777" w:rsidR="0085193F" w:rsidRDefault="00E37EB1" w:rsidP="00A372C5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right="130" w:hanging="376"/>
              <w:rPr>
                <w:sz w:val="22"/>
              </w:rPr>
            </w:pPr>
            <w:r>
              <w:rPr>
                <w:sz w:val="22"/>
              </w:rPr>
              <w:t>Z</w:t>
            </w:r>
            <w:r w:rsidR="0085193F" w:rsidRPr="00E37EB1">
              <w:rPr>
                <w:sz w:val="22"/>
              </w:rPr>
              <w:t>obowiązujemy się do zawarcia umowy w miejs</w:t>
            </w:r>
            <w:r>
              <w:rPr>
                <w:sz w:val="22"/>
              </w:rPr>
              <w:t xml:space="preserve">cu i terminie wyznaczonym przez </w:t>
            </w:r>
            <w:r w:rsidR="0085193F" w:rsidRPr="00E37EB1">
              <w:rPr>
                <w:sz w:val="22"/>
              </w:rPr>
              <w:t xml:space="preserve">Zamawiającego; </w:t>
            </w:r>
          </w:p>
          <w:p w14:paraId="4DC0C985" w14:textId="77777777" w:rsidR="0085193F" w:rsidRPr="00E37EB1" w:rsidRDefault="00E37EB1" w:rsidP="00A372C5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right="130" w:hanging="376"/>
              <w:rPr>
                <w:sz w:val="22"/>
              </w:rPr>
            </w:pPr>
            <w:r>
              <w:rPr>
                <w:sz w:val="22"/>
              </w:rPr>
              <w:t>O</w:t>
            </w:r>
            <w:r w:rsidR="0085193F" w:rsidRPr="00E37EB1">
              <w:rPr>
                <w:sz w:val="22"/>
              </w:rPr>
              <w:t>sobą upoważnioną do kontaktów z Zamawiającym w sprawach doty</w:t>
            </w:r>
            <w:r w:rsidRPr="00E37EB1">
              <w:rPr>
                <w:sz w:val="22"/>
              </w:rPr>
              <w:t xml:space="preserve">czących realizacji umowy jest : </w:t>
            </w:r>
            <w:r w:rsidR="0085193F" w:rsidRPr="00E37EB1">
              <w:rPr>
                <w:sz w:val="22"/>
              </w:rPr>
              <w:t>...</w:t>
            </w:r>
            <w:r w:rsidRPr="00E37EB1">
              <w:rPr>
                <w:sz w:val="22"/>
              </w:rPr>
              <w:t>......................</w:t>
            </w:r>
            <w:r w:rsidR="0085193F" w:rsidRPr="00E37EB1">
              <w:rPr>
                <w:sz w:val="22"/>
              </w:rPr>
              <w:t>.....................................................................................................</w:t>
            </w:r>
            <w:r w:rsidRPr="00E37EB1">
              <w:rPr>
                <w:sz w:val="22"/>
              </w:rPr>
              <w:t>.....</w:t>
            </w:r>
            <w:r w:rsidR="0085193F" w:rsidRPr="00E37EB1">
              <w:rPr>
                <w:sz w:val="22"/>
              </w:rPr>
              <w:t xml:space="preserve"> </w:t>
            </w:r>
          </w:p>
          <w:p w14:paraId="4786E02F" w14:textId="5A6A682F" w:rsidR="004E7485" w:rsidRPr="004767AA" w:rsidRDefault="00E37EB1" w:rsidP="004E1DAB">
            <w:pPr>
              <w:spacing w:line="360" w:lineRule="auto"/>
              <w:ind w:left="202"/>
              <w:rPr>
                <w:sz w:val="22"/>
              </w:rPr>
            </w:pPr>
            <w:r>
              <w:rPr>
                <w:sz w:val="22"/>
              </w:rPr>
              <w:t xml:space="preserve">     e-mail: ………</w:t>
            </w:r>
            <w:r w:rsidR="0085193F" w:rsidRPr="004767AA">
              <w:rPr>
                <w:sz w:val="22"/>
              </w:rPr>
              <w:t>.......………….………….tel./fax: ..........................</w:t>
            </w:r>
            <w:r>
              <w:rPr>
                <w:sz w:val="22"/>
              </w:rPr>
              <w:t>...........................………</w:t>
            </w:r>
            <w:r w:rsidR="0085193F" w:rsidRPr="004767AA">
              <w:rPr>
                <w:sz w:val="22"/>
              </w:rPr>
              <w:t>…..;</w:t>
            </w:r>
          </w:p>
          <w:p w14:paraId="2BD5C48D" w14:textId="77777777" w:rsidR="0085193F" w:rsidRPr="00E37EB1" w:rsidRDefault="00E37EB1" w:rsidP="00A372C5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507" w:right="0" w:hanging="425"/>
              <w:jc w:val="left"/>
              <w:rPr>
                <w:sz w:val="22"/>
              </w:rPr>
            </w:pPr>
            <w:r>
              <w:rPr>
                <w:sz w:val="22"/>
              </w:rPr>
              <w:t>O</w:t>
            </w:r>
            <w:r w:rsidR="0085193F" w:rsidRPr="00E37EB1">
              <w:rPr>
                <w:sz w:val="22"/>
              </w:rPr>
              <w:t>sobą upoważnioną do podpisania umowy z Zamawiającym jest :</w:t>
            </w:r>
          </w:p>
          <w:p w14:paraId="42E20D7E" w14:textId="7CD46B4C" w:rsidR="0085193F" w:rsidRPr="004767AA" w:rsidRDefault="005C1455" w:rsidP="00E611B4">
            <w:pPr>
              <w:spacing w:line="360" w:lineRule="auto"/>
              <w:ind w:left="202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85193F" w:rsidRPr="004767AA">
              <w:rPr>
                <w:sz w:val="22"/>
              </w:rPr>
              <w:t xml:space="preserve">................................................................................................................................................. </w:t>
            </w:r>
          </w:p>
          <w:p w14:paraId="752C846B" w14:textId="77C21C08" w:rsidR="0085193F" w:rsidRPr="00CD19B9" w:rsidRDefault="005C1455" w:rsidP="005C1455">
            <w:pPr>
              <w:spacing w:line="360" w:lineRule="auto"/>
              <w:ind w:left="202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="0085193F" w:rsidRPr="004767AA">
              <w:rPr>
                <w:sz w:val="22"/>
              </w:rPr>
              <w:t>e-mail: ………...….………….………….tel./fax: ..........................................</w:t>
            </w:r>
            <w:r w:rsidRPr="004767AA">
              <w:rPr>
                <w:sz w:val="22"/>
              </w:rPr>
              <w:t xml:space="preserve"> </w:t>
            </w:r>
            <w:r w:rsidR="0085193F" w:rsidRPr="004767AA">
              <w:rPr>
                <w:sz w:val="22"/>
              </w:rPr>
              <w:t>……………..;</w:t>
            </w:r>
          </w:p>
        </w:tc>
      </w:tr>
      <w:tr w:rsidR="0085193F" w:rsidRPr="00674A99" w14:paraId="3EEAE45D" w14:textId="77777777" w:rsidTr="00E611B4">
        <w:tblPrEx>
          <w:tblCellMar>
            <w:top w:w="67" w:type="dxa"/>
            <w:left w:w="55" w:type="dxa"/>
            <w:right w:w="10" w:type="dxa"/>
          </w:tblCellMar>
        </w:tblPrEx>
        <w:trPr>
          <w:trHeight w:val="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4C27" w14:textId="77777777" w:rsidR="0085193F" w:rsidRPr="004767AA" w:rsidRDefault="0085193F" w:rsidP="00526B75">
            <w:pPr>
              <w:numPr>
                <w:ilvl w:val="0"/>
                <w:numId w:val="20"/>
              </w:numPr>
              <w:spacing w:after="0" w:line="240" w:lineRule="auto"/>
              <w:ind w:right="0" w:hanging="660"/>
              <w:jc w:val="left"/>
              <w:rPr>
                <w:b/>
                <w:sz w:val="22"/>
              </w:rPr>
            </w:pPr>
            <w:r w:rsidRPr="004767AA">
              <w:rPr>
                <w:b/>
                <w:sz w:val="22"/>
              </w:rPr>
              <w:t xml:space="preserve">OŚWIADCZENIA: </w:t>
            </w:r>
          </w:p>
          <w:p w14:paraId="0C762553" w14:textId="77777777" w:rsidR="0085193F" w:rsidRPr="004767AA" w:rsidRDefault="0085193F" w:rsidP="00526B75">
            <w:pPr>
              <w:numPr>
                <w:ilvl w:val="0"/>
                <w:numId w:val="18"/>
              </w:numPr>
              <w:spacing w:after="0" w:line="240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>Oświadczamy, że zapoznaliśmy się ze</w:t>
            </w:r>
            <w:r w:rsidR="00E37EB1">
              <w:rPr>
                <w:sz w:val="22"/>
              </w:rPr>
              <w:t xml:space="preserve"> Szczegółowymi Warunkami Konkursu Ofert</w:t>
            </w:r>
            <w:r w:rsidRPr="004767AA">
              <w:rPr>
                <w:sz w:val="22"/>
              </w:rPr>
              <w:t>, nie wnosimy żadnych uwag ani zastrzeżeń oraz uzyskaliśmy informacje niezbędne do przygotowania i złożenia oferty.</w:t>
            </w:r>
          </w:p>
          <w:p w14:paraId="2B829AA0" w14:textId="77777777" w:rsidR="0085193F" w:rsidRPr="004767AA" w:rsidRDefault="0085193F" w:rsidP="00526B75">
            <w:pPr>
              <w:numPr>
                <w:ilvl w:val="0"/>
                <w:numId w:val="18"/>
              </w:numPr>
              <w:spacing w:after="0" w:line="240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>Oświadczamy, że uważamy się za związanych ofertą przez okres 30 dni. Bieg terminu związania ofertą rozpoczyna się wraz z upływem terminu składania ofert.</w:t>
            </w:r>
          </w:p>
          <w:p w14:paraId="4C72ABD0" w14:textId="77777777" w:rsidR="0085193F" w:rsidRDefault="0085193F" w:rsidP="00526B75">
            <w:pPr>
              <w:numPr>
                <w:ilvl w:val="0"/>
                <w:numId w:val="18"/>
              </w:numPr>
              <w:spacing w:after="0" w:line="240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 xml:space="preserve">Oświadczamy, że oferujemy wykonanie przedmiotu zamówienia na warunkach określonych </w:t>
            </w:r>
            <w:r>
              <w:rPr>
                <w:sz w:val="22"/>
              </w:rPr>
              <w:br/>
            </w:r>
            <w:r w:rsidRPr="004767AA">
              <w:rPr>
                <w:sz w:val="22"/>
              </w:rPr>
              <w:t>w S</w:t>
            </w:r>
            <w:r w:rsidR="00E37EB1">
              <w:rPr>
                <w:sz w:val="22"/>
              </w:rPr>
              <w:t>WKO</w:t>
            </w:r>
            <w:r w:rsidRPr="004767AA">
              <w:rPr>
                <w:sz w:val="22"/>
              </w:rPr>
              <w:t xml:space="preserve"> oraz, że wymagania stawiane Wykonawcy oraz postanowienia zawarte we wzorze umowy zostały przez nas zaakceptowane bez zastrzeżeń.</w:t>
            </w:r>
          </w:p>
          <w:p w14:paraId="66363389" w14:textId="77777777" w:rsidR="0085193F" w:rsidRPr="004767AA" w:rsidRDefault="0085193F" w:rsidP="00526B75">
            <w:pPr>
              <w:numPr>
                <w:ilvl w:val="0"/>
                <w:numId w:val="18"/>
              </w:numPr>
              <w:spacing w:after="0" w:line="240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>Oświadczamy, że akceptujemy termin płatności oraz formę płatności okreś</w:t>
            </w:r>
            <w:r w:rsidR="00E611B4">
              <w:rPr>
                <w:sz w:val="22"/>
              </w:rPr>
              <w:t xml:space="preserve">loną </w:t>
            </w:r>
            <w:r w:rsidR="00E611B4">
              <w:rPr>
                <w:sz w:val="22"/>
              </w:rPr>
              <w:br/>
              <w:t>w załączniku nr 3 do SWKO</w:t>
            </w:r>
            <w:r w:rsidRPr="004767AA">
              <w:rPr>
                <w:sz w:val="22"/>
              </w:rPr>
              <w:t xml:space="preserve"> - Wzór umowy.</w:t>
            </w:r>
          </w:p>
          <w:p w14:paraId="4863FAF7" w14:textId="77777777" w:rsidR="0085193F" w:rsidRPr="004767AA" w:rsidRDefault="0085193F" w:rsidP="00526B75">
            <w:pPr>
              <w:numPr>
                <w:ilvl w:val="0"/>
                <w:numId w:val="18"/>
              </w:numPr>
              <w:spacing w:after="0" w:line="240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 xml:space="preserve">Oświadczamy, że przedmiot zamówienia będziemy realizować w okresie wskazanym </w:t>
            </w:r>
            <w:r w:rsidR="00E611B4">
              <w:rPr>
                <w:sz w:val="22"/>
              </w:rPr>
              <w:br/>
            </w:r>
            <w:r w:rsidRPr="004767AA">
              <w:rPr>
                <w:sz w:val="22"/>
              </w:rPr>
              <w:t>w</w:t>
            </w:r>
            <w:r w:rsidR="00E611B4">
              <w:rPr>
                <w:sz w:val="22"/>
              </w:rPr>
              <w:t xml:space="preserve"> SWKO oraz w załączniku nr 3 do SWKO</w:t>
            </w:r>
            <w:r w:rsidRPr="004767AA">
              <w:rPr>
                <w:sz w:val="22"/>
              </w:rPr>
              <w:t xml:space="preserve"> - Wzór umowy.</w:t>
            </w:r>
          </w:p>
          <w:p w14:paraId="3E9FBAA9" w14:textId="77777777" w:rsidR="0085193F" w:rsidRPr="004767AA" w:rsidRDefault="0085193F" w:rsidP="00526B75">
            <w:pPr>
              <w:numPr>
                <w:ilvl w:val="0"/>
                <w:numId w:val="18"/>
              </w:numPr>
              <w:spacing w:after="0" w:line="240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14:paraId="10C8B293" w14:textId="77777777" w:rsidR="0085193F" w:rsidRPr="00E746F1" w:rsidRDefault="0085193F" w:rsidP="00526B75">
            <w:pPr>
              <w:numPr>
                <w:ilvl w:val="0"/>
                <w:numId w:val="18"/>
              </w:numPr>
              <w:spacing w:after="0" w:line="240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>Oświadczamy, że wypełniliśmy obowiązki informacyjne przewidziane w art. 13 lub art. 14 RODO</w:t>
            </w:r>
            <w:r w:rsidRPr="004767AA">
              <w:rPr>
                <w:sz w:val="22"/>
                <w:vertAlign w:val="superscript"/>
              </w:rPr>
              <w:t>1)</w:t>
            </w:r>
            <w:r w:rsidRPr="004767AA">
              <w:rPr>
                <w:sz w:val="22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14:paraId="7E776852" w14:textId="77777777" w:rsidR="0085193F" w:rsidRPr="00674A99" w:rsidRDefault="0085193F" w:rsidP="00526B75">
            <w:pPr>
              <w:numPr>
                <w:ilvl w:val="0"/>
                <w:numId w:val="19"/>
              </w:numPr>
              <w:tabs>
                <w:tab w:val="left" w:pos="344"/>
              </w:tabs>
              <w:spacing w:after="0" w:line="240" w:lineRule="auto"/>
              <w:ind w:left="60" w:right="246" w:firstLine="0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5E7B6552" w14:textId="1A445C39" w:rsidR="00526B75" w:rsidRPr="00526B75" w:rsidRDefault="0085193F" w:rsidP="00526B75">
            <w:pPr>
              <w:tabs>
                <w:tab w:val="left" w:pos="344"/>
              </w:tabs>
              <w:spacing w:line="24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5193F" w:rsidRPr="00674A99" w14:paraId="0A4FD73A" w14:textId="77777777" w:rsidTr="00E611B4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9B00" w14:textId="77777777" w:rsidR="0085193F" w:rsidRPr="004767AA" w:rsidRDefault="0085193F" w:rsidP="00A372C5">
            <w:pPr>
              <w:numPr>
                <w:ilvl w:val="0"/>
                <w:numId w:val="20"/>
              </w:numPr>
              <w:spacing w:after="0" w:line="360" w:lineRule="auto"/>
              <w:ind w:right="0"/>
              <w:jc w:val="left"/>
              <w:rPr>
                <w:sz w:val="22"/>
              </w:rPr>
            </w:pPr>
            <w:r w:rsidRPr="004767AA">
              <w:rPr>
                <w:b/>
                <w:sz w:val="22"/>
              </w:rPr>
              <w:t xml:space="preserve">ZAŁĄCZNIKI DO OFERTY: </w:t>
            </w:r>
          </w:p>
          <w:p w14:paraId="5A123952" w14:textId="77777777" w:rsidR="0085193F" w:rsidRPr="004767AA" w:rsidRDefault="0085193F" w:rsidP="00A372C5">
            <w:pPr>
              <w:numPr>
                <w:ilvl w:val="0"/>
                <w:numId w:val="17"/>
              </w:numPr>
              <w:spacing w:after="0" w:line="360" w:lineRule="auto"/>
              <w:ind w:right="0" w:firstLine="0"/>
              <w:jc w:val="left"/>
              <w:rPr>
                <w:sz w:val="22"/>
              </w:rPr>
            </w:pPr>
            <w:r w:rsidRPr="004767AA">
              <w:rPr>
                <w:sz w:val="22"/>
              </w:rPr>
              <w:t>..........................................................................................................................</w:t>
            </w:r>
            <w:r w:rsidR="00E37EB1">
              <w:rPr>
                <w:sz w:val="22"/>
              </w:rPr>
              <w:t>............................</w:t>
            </w:r>
          </w:p>
          <w:p w14:paraId="082DF554" w14:textId="77777777" w:rsidR="0085193F" w:rsidRPr="004767AA" w:rsidRDefault="0085193F" w:rsidP="00A372C5">
            <w:pPr>
              <w:numPr>
                <w:ilvl w:val="0"/>
                <w:numId w:val="17"/>
              </w:numPr>
              <w:spacing w:after="0" w:line="360" w:lineRule="auto"/>
              <w:ind w:right="0" w:firstLine="0"/>
              <w:jc w:val="left"/>
              <w:rPr>
                <w:sz w:val="22"/>
              </w:rPr>
            </w:pPr>
            <w:r w:rsidRPr="004767AA">
              <w:rPr>
                <w:sz w:val="22"/>
              </w:rPr>
              <w:t>.........................................................................................................................</w:t>
            </w:r>
            <w:r w:rsidR="00E37EB1">
              <w:rPr>
                <w:sz w:val="22"/>
              </w:rPr>
              <w:t>.............................</w:t>
            </w:r>
          </w:p>
          <w:p w14:paraId="662958A0" w14:textId="77777777" w:rsidR="0085193F" w:rsidRPr="004767AA" w:rsidRDefault="0085193F" w:rsidP="00A372C5">
            <w:pPr>
              <w:numPr>
                <w:ilvl w:val="0"/>
                <w:numId w:val="17"/>
              </w:numPr>
              <w:spacing w:after="0" w:line="360" w:lineRule="auto"/>
              <w:ind w:right="0" w:firstLine="0"/>
              <w:jc w:val="left"/>
              <w:rPr>
                <w:sz w:val="22"/>
              </w:rPr>
            </w:pPr>
            <w:r w:rsidRPr="004767AA">
              <w:rPr>
                <w:sz w:val="22"/>
              </w:rPr>
              <w:t>………………………</w:t>
            </w:r>
            <w:r w:rsidR="00E37EB1">
              <w:rPr>
                <w:sz w:val="22"/>
              </w:rPr>
              <w:t>………………………………………………………………………</w:t>
            </w:r>
          </w:p>
          <w:p w14:paraId="272D2777" w14:textId="77777777" w:rsidR="0085193F" w:rsidRPr="00674A99" w:rsidRDefault="0085193F" w:rsidP="00E611B4">
            <w:pPr>
              <w:spacing w:line="360" w:lineRule="auto"/>
              <w:rPr>
                <w:szCs w:val="20"/>
              </w:rPr>
            </w:pPr>
            <w:r w:rsidRPr="004767AA">
              <w:rPr>
                <w:sz w:val="22"/>
              </w:rPr>
              <w:t>Oferta została złożona na .............. kolejno ponumerowanych stronach.</w:t>
            </w:r>
            <w:r w:rsidRPr="00674A99">
              <w:rPr>
                <w:b/>
                <w:szCs w:val="20"/>
              </w:rPr>
              <w:t xml:space="preserve"> </w:t>
            </w:r>
          </w:p>
        </w:tc>
      </w:tr>
    </w:tbl>
    <w:p w14:paraId="34007B20" w14:textId="77777777" w:rsidR="0085193F" w:rsidRPr="00674A99" w:rsidRDefault="0085193F" w:rsidP="0085193F">
      <w:pPr>
        <w:spacing w:line="276" w:lineRule="auto"/>
        <w:rPr>
          <w:sz w:val="22"/>
        </w:rPr>
      </w:pPr>
    </w:p>
    <w:p w14:paraId="1180572A" w14:textId="77777777" w:rsidR="0085193F" w:rsidRPr="00674A99" w:rsidRDefault="0085193F" w:rsidP="0085193F">
      <w:pPr>
        <w:spacing w:line="276" w:lineRule="auto"/>
        <w:rPr>
          <w:b/>
          <w:sz w:val="22"/>
        </w:rPr>
      </w:pPr>
    </w:p>
    <w:p w14:paraId="039CA640" w14:textId="77777777" w:rsidR="0085193F" w:rsidRPr="00674A99" w:rsidRDefault="0085193F" w:rsidP="0085193F">
      <w:pPr>
        <w:spacing w:line="276" w:lineRule="auto"/>
        <w:jc w:val="right"/>
        <w:rPr>
          <w:sz w:val="22"/>
        </w:rPr>
      </w:pPr>
      <w:r w:rsidRPr="00674A99">
        <w:rPr>
          <w:sz w:val="22"/>
        </w:rPr>
        <w:t xml:space="preserve">.................................................................................... </w:t>
      </w:r>
    </w:p>
    <w:p w14:paraId="75A7B923" w14:textId="21B26E7B" w:rsidR="004E1DAB" w:rsidRPr="00526B75" w:rsidRDefault="0085193F" w:rsidP="00526B75">
      <w:pPr>
        <w:spacing w:line="276" w:lineRule="auto"/>
        <w:jc w:val="right"/>
        <w:rPr>
          <w:sz w:val="20"/>
          <w:szCs w:val="20"/>
        </w:rPr>
      </w:pPr>
      <w:r w:rsidRPr="00674A99">
        <w:rPr>
          <w:sz w:val="22"/>
        </w:rPr>
        <w:t>Data i podpis upoważni</w:t>
      </w:r>
      <w:r>
        <w:rPr>
          <w:sz w:val="22"/>
        </w:rPr>
        <w:t>onego przedstawiciela Wykonawcy</w:t>
      </w:r>
    </w:p>
    <w:p w14:paraId="05F7275D" w14:textId="19D546BF" w:rsidR="00E611B4" w:rsidRDefault="00D07D0F" w:rsidP="00D07D0F">
      <w:pPr>
        <w:spacing w:after="160" w:line="256" w:lineRule="auto"/>
        <w:ind w:left="0" w:right="0" w:firstLine="0"/>
        <w:rPr>
          <w:rFonts w:eastAsiaTheme="minorHAnsi"/>
          <w:b/>
          <w:color w:val="auto"/>
          <w:sz w:val="22"/>
          <w:lang w:eastAsia="en-US"/>
        </w:rPr>
      </w:pPr>
      <w:r w:rsidRPr="00D07D0F">
        <w:rPr>
          <w:b/>
          <w:bCs/>
          <w:sz w:val="22"/>
        </w:rPr>
        <w:t xml:space="preserve">OPZ/42/1/2021                                                                                                    </w:t>
      </w:r>
      <w:r w:rsidR="00E611B4">
        <w:rPr>
          <w:rFonts w:eastAsiaTheme="minorHAnsi"/>
          <w:b/>
          <w:color w:val="auto"/>
          <w:sz w:val="22"/>
          <w:lang w:eastAsia="en-US"/>
        </w:rPr>
        <w:t>Załącznik Nr 2 do SWKO</w:t>
      </w:r>
    </w:p>
    <w:p w14:paraId="75ADC27F" w14:textId="77777777" w:rsidR="00E611B4" w:rsidRPr="00E611B4" w:rsidRDefault="00E611B4" w:rsidP="00673364">
      <w:pPr>
        <w:spacing w:after="160" w:line="256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E611B4">
        <w:rPr>
          <w:rFonts w:eastAsiaTheme="minorHAnsi"/>
          <w:b/>
          <w:color w:val="auto"/>
          <w:sz w:val="22"/>
          <w:lang w:eastAsia="en-US"/>
        </w:rPr>
        <w:t xml:space="preserve"> </w:t>
      </w:r>
      <w:r>
        <w:rPr>
          <w:rFonts w:eastAsiaTheme="minorHAnsi"/>
          <w:b/>
          <w:color w:val="auto"/>
          <w:sz w:val="22"/>
          <w:lang w:eastAsia="en-US"/>
        </w:rPr>
        <w:t xml:space="preserve">                                                             </w:t>
      </w:r>
      <w:r w:rsidRPr="00E611B4">
        <w:rPr>
          <w:rFonts w:eastAsiaTheme="minorHAnsi"/>
          <w:b/>
          <w:color w:val="auto"/>
          <w:sz w:val="22"/>
          <w:lang w:eastAsia="en-US"/>
        </w:rPr>
        <w:t xml:space="preserve">Formularz cenowy                     </w:t>
      </w:r>
      <w:r w:rsidR="00673364">
        <w:rPr>
          <w:rFonts w:eastAsiaTheme="minorHAnsi"/>
          <w:b/>
          <w:color w:val="auto"/>
          <w:sz w:val="22"/>
          <w:lang w:eastAsia="en-US"/>
        </w:rPr>
        <w:t xml:space="preserve">                               </w:t>
      </w:r>
    </w:p>
    <w:p w14:paraId="260B6651" w14:textId="2607D312" w:rsidR="00E611B4" w:rsidRPr="00E611B4" w:rsidRDefault="00E611B4" w:rsidP="00E611B4">
      <w:pPr>
        <w:spacing w:after="160" w:line="256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E611B4" w:rsidRPr="00E611B4" w14:paraId="2277DF1C" w14:textId="77777777" w:rsidTr="00E611B4">
        <w:trPr>
          <w:trHeight w:val="6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05B9" w14:textId="77777777" w:rsidR="00E611B4" w:rsidRPr="00E611B4" w:rsidRDefault="00E611B4" w:rsidP="00D07D0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14:paraId="0B254AF3" w14:textId="77777777" w:rsidR="00E611B4" w:rsidRPr="00E611B4" w:rsidRDefault="00E611B4" w:rsidP="00D07D0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Lp.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FD5B" w14:textId="77777777" w:rsidR="00E611B4" w:rsidRPr="00E611B4" w:rsidRDefault="00E611B4" w:rsidP="00D07D0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14:paraId="43DC64EC" w14:textId="15393089" w:rsidR="00E611B4" w:rsidRPr="00E611B4" w:rsidRDefault="00E611B4" w:rsidP="00D07D0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Nazwa badania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9BE8" w14:textId="4E07A6D3" w:rsidR="00E611B4" w:rsidRPr="00E611B4" w:rsidRDefault="00E611B4" w:rsidP="00D07D0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Szacunkowa ilość badań</w:t>
            </w:r>
          </w:p>
          <w:p w14:paraId="4021FBE2" w14:textId="4DB4ADDE" w:rsidR="00E611B4" w:rsidRPr="00E611B4" w:rsidRDefault="00306CF8" w:rsidP="00D07D0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FF0000"/>
                <w:sz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lang w:eastAsia="en-US"/>
              </w:rPr>
              <w:t>na 24 miesiące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D674" w14:textId="1697C931" w:rsidR="00E611B4" w:rsidRPr="00E611B4" w:rsidRDefault="00E611B4" w:rsidP="00D07D0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Cena jednostkowa netto w zł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19AD" w14:textId="580E1CCA" w:rsidR="00E611B4" w:rsidRPr="00E611B4" w:rsidRDefault="00E611B4" w:rsidP="00D07D0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Cena jednostkowa</w:t>
            </w:r>
          </w:p>
          <w:p w14:paraId="065DCD4E" w14:textId="30734FDE" w:rsidR="00E611B4" w:rsidRPr="00E611B4" w:rsidRDefault="00E611B4" w:rsidP="00D07D0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brutto w zł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D970" w14:textId="52CBD35C" w:rsidR="00E611B4" w:rsidRPr="00E611B4" w:rsidRDefault="00E611B4" w:rsidP="00D07D0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Wartość brutto w zł</w:t>
            </w:r>
          </w:p>
          <w:p w14:paraId="44378F0E" w14:textId="707856D9" w:rsidR="00E611B4" w:rsidRPr="00E611B4" w:rsidRDefault="00E611B4" w:rsidP="00D07D0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16"/>
                <w:szCs w:val="16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16"/>
                <w:szCs w:val="16"/>
                <w:lang w:eastAsia="en-US"/>
              </w:rPr>
              <w:t>(C x E )</w:t>
            </w:r>
          </w:p>
        </w:tc>
      </w:tr>
      <w:tr w:rsidR="00E611B4" w:rsidRPr="00E611B4" w14:paraId="77E96394" w14:textId="77777777" w:rsidTr="00E611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F289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A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68E7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B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5EEE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C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915A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E8B5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5EBE" w14:textId="77777777" w:rsidR="00E611B4" w:rsidRPr="00E611B4" w:rsidRDefault="00E611B4" w:rsidP="0067336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      </w:t>
            </w:r>
            <w:r w:rsidR="00673364">
              <w:rPr>
                <w:rFonts w:eastAsiaTheme="minorHAnsi"/>
                <w:color w:val="auto"/>
                <w:sz w:val="22"/>
                <w:lang w:eastAsia="en-US"/>
              </w:rPr>
              <w:t xml:space="preserve">     </w:t>
            </w: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F</w:t>
            </w:r>
          </w:p>
        </w:tc>
      </w:tr>
      <w:tr w:rsidR="00E611B4" w:rsidRPr="00E611B4" w14:paraId="014DFF65" w14:textId="77777777" w:rsidTr="00E611B4">
        <w:trPr>
          <w:trHeight w:val="5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2CAF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14:paraId="02252299" w14:textId="0DEBDEEA" w:rsidR="00E611B4" w:rsidRPr="00E611B4" w:rsidRDefault="00033E2B" w:rsidP="00E611B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0612" w14:textId="2AD67D2B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Badanie histopatologiczne </w:t>
            </w:r>
            <w:r w:rsidR="00306CF8">
              <w:rPr>
                <w:rFonts w:eastAsiaTheme="minorHAnsi"/>
                <w:color w:val="auto"/>
                <w:sz w:val="22"/>
                <w:lang w:eastAsia="en-US"/>
              </w:rPr>
              <w:t>(cena za bloczek)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CD1D" w14:textId="4B0C1D8D" w:rsidR="00E611B4" w:rsidRPr="00E611B4" w:rsidRDefault="00306CF8" w:rsidP="00D07D0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8</w:t>
            </w:r>
            <w:r w:rsidR="00E611B4" w:rsidRPr="00E611B4">
              <w:rPr>
                <w:rFonts w:eastAsiaTheme="minorHAnsi"/>
                <w:color w:val="auto"/>
                <w:sz w:val="22"/>
                <w:lang w:eastAsia="en-US"/>
              </w:rPr>
              <w:t>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395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6100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F69F" w14:textId="77777777" w:rsidR="00E611B4" w:rsidRPr="00E611B4" w:rsidRDefault="00E611B4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</w:tr>
      <w:tr w:rsidR="00033E2B" w:rsidRPr="00E611B4" w14:paraId="730B456D" w14:textId="77777777" w:rsidTr="00E611B4">
        <w:trPr>
          <w:trHeight w:val="5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C0F6" w14:textId="33BA166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5066" w14:textId="1DE4FF95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Badanie / barwienie immunohistochemiczne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00EA" w14:textId="0E63FF80" w:rsidR="00033E2B" w:rsidRPr="00E611B4" w:rsidRDefault="00306CF8" w:rsidP="00D07D0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7</w:t>
            </w:r>
            <w:r w:rsidR="00033E2B">
              <w:rPr>
                <w:rFonts w:eastAsiaTheme="minorHAnsi"/>
                <w:color w:val="auto"/>
                <w:sz w:val="22"/>
                <w:lang w:eastAsia="en-US"/>
              </w:rPr>
              <w:t>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031F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AEAE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0AB4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</w:tr>
      <w:tr w:rsidR="00033E2B" w:rsidRPr="00E611B4" w14:paraId="658C2923" w14:textId="77777777" w:rsidTr="00E611B4">
        <w:trPr>
          <w:trHeight w:val="5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AEF7" w14:textId="2CD36F48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246D" w14:textId="5704E8C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Badanie / barwienie histochemiczne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5C9C" w14:textId="10CB3551" w:rsidR="00033E2B" w:rsidRPr="00E611B4" w:rsidRDefault="00306CF8" w:rsidP="00D07D0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2</w:t>
            </w:r>
            <w:r w:rsidR="00033E2B">
              <w:rPr>
                <w:rFonts w:eastAsiaTheme="minorHAnsi"/>
                <w:color w:val="auto"/>
                <w:sz w:val="22"/>
                <w:lang w:eastAsia="en-US"/>
              </w:rPr>
              <w:t>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C5FA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0AF1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BAF6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</w:tr>
      <w:tr w:rsidR="00033E2B" w:rsidRPr="00E611B4" w14:paraId="12546EAB" w14:textId="77777777" w:rsidTr="00E611B4">
        <w:trPr>
          <w:trHeight w:val="5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FF47" w14:textId="4660E071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1F48" w14:textId="4DDAE86F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Ocena preparatu biopsji aspiracyjnej i cienkoigłowej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FADA" w14:textId="66265DD0" w:rsidR="00033E2B" w:rsidRPr="00E611B4" w:rsidRDefault="00306CF8" w:rsidP="00D07D0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4</w:t>
            </w:r>
            <w:r w:rsidR="00033E2B">
              <w:rPr>
                <w:rFonts w:eastAsiaTheme="minorHAnsi"/>
                <w:color w:val="auto"/>
                <w:sz w:val="22"/>
                <w:lang w:eastAsia="en-US"/>
              </w:rPr>
              <w:t>000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540A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CB1E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FC51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</w:tr>
      <w:tr w:rsidR="00033E2B" w:rsidRPr="00E611B4" w14:paraId="5003711C" w14:textId="77777777" w:rsidTr="00E611B4">
        <w:trPr>
          <w:trHeight w:val="5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5A60" w14:textId="0D8F2D3D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F587" w14:textId="07D22730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Ocena preparatu biopsji gruboigłowej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4862" w14:textId="4CC43BAC" w:rsidR="00033E2B" w:rsidRPr="00E611B4" w:rsidRDefault="00306CF8" w:rsidP="00D07D0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</w:t>
            </w:r>
            <w:r w:rsidR="00033E2B">
              <w:rPr>
                <w:rFonts w:eastAsiaTheme="minorHAnsi"/>
                <w:color w:val="auto"/>
                <w:sz w:val="22"/>
                <w:lang w:eastAsia="en-US"/>
              </w:rPr>
              <w:t>0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B9AF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3F80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CB91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</w:tr>
      <w:tr w:rsidR="00033E2B" w:rsidRPr="00E611B4" w14:paraId="1E551452" w14:textId="77777777" w:rsidTr="00E611B4">
        <w:trPr>
          <w:trHeight w:val="5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2DB1" w14:textId="48C73D00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B612" w14:textId="6A635F09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Ocena preparatu cytologii ginekologicznej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910D" w14:textId="5F9E08CB" w:rsidR="00033E2B" w:rsidRPr="00E611B4" w:rsidRDefault="00306CF8" w:rsidP="00D07D0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700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88A0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20FD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72F6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</w:tr>
      <w:tr w:rsidR="00033E2B" w:rsidRPr="00E611B4" w14:paraId="452312FB" w14:textId="77777777" w:rsidTr="00E611B4">
        <w:trPr>
          <w:trHeight w:val="5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562C" w14:textId="1E7BF98D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9B4B" w14:textId="51E50943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 xml:space="preserve">Ocena preparatu cytologii nie ginekologicznej </w:t>
            </w:r>
            <w:r>
              <w:rPr>
                <w:rFonts w:eastAsiaTheme="minorHAnsi"/>
                <w:color w:val="auto"/>
                <w:sz w:val="22"/>
                <w:lang w:eastAsia="en-US"/>
              </w:rPr>
              <w:br/>
            </w:r>
            <w:r w:rsidRPr="00E611B4">
              <w:rPr>
                <w:rFonts w:eastAsiaTheme="minorHAnsi"/>
                <w:color w:val="auto"/>
                <w:sz w:val="22"/>
                <w:lang w:eastAsia="en-US"/>
              </w:rPr>
              <w:t>(np. płyny z jam ciała, plwocina, bronchoaspirat, wymazy, mocz)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66C3" w14:textId="5AA1280E" w:rsidR="00033E2B" w:rsidRPr="00E611B4" w:rsidRDefault="00033E2B" w:rsidP="00D07D0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200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0A7F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AB29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3BDC" w14:textId="77777777" w:rsidR="00033E2B" w:rsidRPr="00E611B4" w:rsidRDefault="00033E2B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</w:tr>
      <w:tr w:rsidR="00306CF8" w:rsidRPr="00E611B4" w14:paraId="20D14906" w14:textId="77777777" w:rsidTr="00E611B4">
        <w:trPr>
          <w:trHeight w:val="5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3242" w14:textId="17EB2D32" w:rsidR="00306CF8" w:rsidRDefault="00306CF8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C1C1" w14:textId="34318B9D" w:rsidR="00306CF8" w:rsidRPr="00E611B4" w:rsidRDefault="00306CF8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Badanie histopatologiczne śródoperacyjne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D04D" w14:textId="6BC5E591" w:rsidR="00306CF8" w:rsidRDefault="00306CF8" w:rsidP="00D07D0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BC84" w14:textId="77777777" w:rsidR="00306CF8" w:rsidRPr="00E611B4" w:rsidRDefault="00306CF8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E3AE" w14:textId="77777777" w:rsidR="00306CF8" w:rsidRPr="00E611B4" w:rsidRDefault="00306CF8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47E0" w14:textId="77777777" w:rsidR="00306CF8" w:rsidRPr="00E611B4" w:rsidRDefault="00306CF8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</w:tr>
      <w:tr w:rsidR="00B276B5" w:rsidRPr="00E611B4" w14:paraId="67BEE72B" w14:textId="77777777" w:rsidTr="002337FF">
        <w:trPr>
          <w:trHeight w:val="586"/>
        </w:trPr>
        <w:tc>
          <w:tcPr>
            <w:tcW w:w="7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4A7D" w14:textId="343E5D54" w:rsidR="00B276B5" w:rsidRPr="00B276B5" w:rsidRDefault="00B276B5" w:rsidP="00B276B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  <w:lang w:eastAsia="en-US"/>
              </w:rPr>
            </w:pPr>
            <w:r w:rsidRPr="00B276B5">
              <w:rPr>
                <w:rFonts w:eastAsiaTheme="minorHAnsi"/>
                <w:b/>
                <w:color w:val="auto"/>
                <w:sz w:val="22"/>
                <w:lang w:eastAsia="en-US"/>
              </w:rPr>
              <w:t>Razem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504A" w14:textId="77777777" w:rsidR="00B276B5" w:rsidRPr="00E611B4" w:rsidRDefault="00B276B5" w:rsidP="00E611B4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</w:tr>
    </w:tbl>
    <w:p w14:paraId="284B6811" w14:textId="3A99383E" w:rsidR="00E611B4" w:rsidRPr="00E611B4" w:rsidRDefault="00E611B4" w:rsidP="00E611B4">
      <w:pPr>
        <w:spacing w:after="0" w:line="240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  <w:r>
        <w:rPr>
          <w:rFonts w:eastAsiaTheme="minorHAnsi"/>
          <w:color w:val="auto"/>
          <w:sz w:val="22"/>
          <w:lang w:eastAsia="en-US"/>
        </w:rPr>
        <w:t xml:space="preserve"> </w:t>
      </w:r>
    </w:p>
    <w:p w14:paraId="6FE41DCF" w14:textId="77777777" w:rsidR="00E611B4" w:rsidRDefault="00E611B4" w:rsidP="00E611B4">
      <w:pPr>
        <w:spacing w:after="160" w:line="240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</w:p>
    <w:p w14:paraId="4E723ABC" w14:textId="77777777" w:rsidR="005C1455" w:rsidRPr="00674A99" w:rsidRDefault="005C1455" w:rsidP="005C1455">
      <w:pPr>
        <w:spacing w:line="276" w:lineRule="auto"/>
        <w:jc w:val="right"/>
        <w:rPr>
          <w:sz w:val="22"/>
        </w:rPr>
      </w:pPr>
      <w:r w:rsidRPr="00674A99">
        <w:rPr>
          <w:sz w:val="22"/>
        </w:rPr>
        <w:t xml:space="preserve">.................................................................................... </w:t>
      </w:r>
    </w:p>
    <w:p w14:paraId="2EECD348" w14:textId="217CEE95" w:rsidR="005C1455" w:rsidRPr="005C1455" w:rsidRDefault="005C1455" w:rsidP="005C1455">
      <w:pPr>
        <w:spacing w:line="276" w:lineRule="auto"/>
        <w:jc w:val="right"/>
        <w:rPr>
          <w:sz w:val="20"/>
          <w:szCs w:val="20"/>
        </w:rPr>
      </w:pPr>
      <w:r w:rsidRPr="00674A99">
        <w:rPr>
          <w:sz w:val="22"/>
        </w:rPr>
        <w:t>Data i podpis upoważni</w:t>
      </w:r>
      <w:r>
        <w:rPr>
          <w:sz w:val="22"/>
        </w:rPr>
        <w:t>onego przedstawiciela Wykonawcy</w:t>
      </w:r>
    </w:p>
    <w:p w14:paraId="4A4C93A3" w14:textId="77777777" w:rsidR="00673364" w:rsidRPr="00673364" w:rsidRDefault="00673364" w:rsidP="00673364">
      <w:pPr>
        <w:spacing w:after="0" w:line="240" w:lineRule="auto"/>
        <w:ind w:left="0" w:right="0" w:firstLine="0"/>
        <w:jc w:val="left"/>
        <w:rPr>
          <w:rFonts w:eastAsiaTheme="minorHAnsi"/>
          <w:color w:val="auto"/>
          <w:sz w:val="16"/>
          <w:szCs w:val="16"/>
          <w:lang w:eastAsia="en-US"/>
        </w:rPr>
      </w:pPr>
    </w:p>
    <w:p w14:paraId="28197C15" w14:textId="77777777" w:rsidR="005C1455" w:rsidRPr="00E611B4" w:rsidRDefault="005C1455" w:rsidP="00E611B4">
      <w:pPr>
        <w:spacing w:after="0" w:line="240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</w:p>
    <w:p w14:paraId="65A8C2C9" w14:textId="77777777" w:rsidR="00E611B4" w:rsidRDefault="00E611B4" w:rsidP="0085193F">
      <w:pPr>
        <w:ind w:left="708" w:right="0" w:firstLine="0"/>
        <w:rPr>
          <w:color w:val="auto"/>
          <w:sz w:val="22"/>
        </w:rPr>
      </w:pPr>
    </w:p>
    <w:p w14:paraId="1645927B" w14:textId="77777777" w:rsidR="00E611B4" w:rsidRDefault="00E611B4" w:rsidP="0085193F">
      <w:pPr>
        <w:ind w:left="708" w:right="0" w:firstLine="0"/>
        <w:rPr>
          <w:color w:val="auto"/>
          <w:sz w:val="22"/>
        </w:rPr>
      </w:pPr>
    </w:p>
    <w:p w14:paraId="06113D06" w14:textId="77777777" w:rsidR="00E611B4" w:rsidRDefault="00E611B4" w:rsidP="0085193F">
      <w:pPr>
        <w:ind w:left="708" w:right="0" w:firstLine="0"/>
        <w:rPr>
          <w:color w:val="auto"/>
          <w:sz w:val="22"/>
        </w:rPr>
      </w:pPr>
    </w:p>
    <w:p w14:paraId="5E5EB577" w14:textId="77777777" w:rsidR="00673364" w:rsidRDefault="00673364" w:rsidP="0085193F">
      <w:pPr>
        <w:ind w:left="708" w:right="0" w:firstLine="0"/>
        <w:rPr>
          <w:color w:val="auto"/>
          <w:sz w:val="22"/>
        </w:rPr>
      </w:pPr>
    </w:p>
    <w:p w14:paraId="532E7775" w14:textId="77777777" w:rsidR="005C1455" w:rsidRDefault="005C1455" w:rsidP="0085193F">
      <w:pPr>
        <w:ind w:left="708" w:right="0" w:firstLine="0"/>
        <w:rPr>
          <w:color w:val="auto"/>
          <w:sz w:val="22"/>
        </w:rPr>
      </w:pPr>
    </w:p>
    <w:p w14:paraId="38A99B65" w14:textId="77777777" w:rsidR="005C1455" w:rsidRDefault="005C1455" w:rsidP="0085193F">
      <w:pPr>
        <w:ind w:left="708" w:right="0" w:firstLine="0"/>
        <w:rPr>
          <w:color w:val="auto"/>
          <w:sz w:val="22"/>
        </w:rPr>
      </w:pPr>
    </w:p>
    <w:p w14:paraId="75AC4DCF" w14:textId="77777777" w:rsidR="005C1455" w:rsidRDefault="005C1455" w:rsidP="0085193F">
      <w:pPr>
        <w:ind w:left="708" w:right="0" w:firstLine="0"/>
        <w:rPr>
          <w:color w:val="auto"/>
          <w:sz w:val="22"/>
        </w:rPr>
      </w:pPr>
    </w:p>
    <w:p w14:paraId="3C2C7882" w14:textId="77777777" w:rsidR="00A646AF" w:rsidRPr="0085193F" w:rsidRDefault="00A646AF" w:rsidP="00137B65">
      <w:pPr>
        <w:ind w:left="0" w:right="0" w:firstLine="0"/>
        <w:rPr>
          <w:color w:val="auto"/>
          <w:sz w:val="22"/>
        </w:rPr>
      </w:pPr>
      <w:bookmarkStart w:id="0" w:name="_GoBack"/>
      <w:bookmarkEnd w:id="0"/>
    </w:p>
    <w:sectPr w:rsidR="00A646AF" w:rsidRPr="0085193F" w:rsidSect="005C1455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14E5D" w14:textId="77777777" w:rsidR="00C73031" w:rsidRDefault="00C73031" w:rsidP="006169D0">
      <w:pPr>
        <w:spacing w:after="0" w:line="240" w:lineRule="auto"/>
      </w:pPr>
      <w:r>
        <w:separator/>
      </w:r>
    </w:p>
  </w:endnote>
  <w:endnote w:type="continuationSeparator" w:id="0">
    <w:p w14:paraId="4B0ED3A8" w14:textId="77777777" w:rsidR="00C73031" w:rsidRDefault="00C73031" w:rsidP="00616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3968423"/>
      <w:docPartObj>
        <w:docPartGallery w:val="Page Numbers (Bottom of Page)"/>
        <w:docPartUnique/>
      </w:docPartObj>
    </w:sdtPr>
    <w:sdtEndPr/>
    <w:sdtContent>
      <w:p w14:paraId="0A5AB399" w14:textId="77777777" w:rsidR="00C73031" w:rsidRDefault="00C730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B65">
          <w:rPr>
            <w:noProof/>
          </w:rPr>
          <w:t>3</w:t>
        </w:r>
        <w:r>
          <w:fldChar w:fldCharType="end"/>
        </w:r>
      </w:p>
    </w:sdtContent>
  </w:sdt>
  <w:p w14:paraId="54A8B312" w14:textId="77777777" w:rsidR="00C73031" w:rsidRDefault="00C730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EF2CB" w14:textId="77777777" w:rsidR="00C73031" w:rsidRDefault="00C73031" w:rsidP="006169D0">
      <w:pPr>
        <w:spacing w:after="0" w:line="240" w:lineRule="auto"/>
      </w:pPr>
      <w:r>
        <w:separator/>
      </w:r>
    </w:p>
  </w:footnote>
  <w:footnote w:type="continuationSeparator" w:id="0">
    <w:p w14:paraId="7170E91A" w14:textId="77777777" w:rsidR="00C73031" w:rsidRDefault="00C73031" w:rsidP="00616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734"/>
        </w:tabs>
        <w:ind w:left="734" w:hanging="36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8"/>
    <w:multiLevelType w:val="multilevel"/>
    <w:tmpl w:val="374CE8F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F36E5458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8183356"/>
    <w:multiLevelType w:val="hybridMultilevel"/>
    <w:tmpl w:val="6952E2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41F74"/>
    <w:multiLevelType w:val="hybridMultilevel"/>
    <w:tmpl w:val="E3EC753E"/>
    <w:lvl w:ilvl="0" w:tplc="52528C90">
      <w:start w:val="1"/>
      <w:numFmt w:val="decimal"/>
      <w:lvlText w:val="%1."/>
      <w:lvlJc w:val="left"/>
      <w:pPr>
        <w:ind w:left="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57891C0">
      <w:start w:val="1"/>
      <w:numFmt w:val="lowerLetter"/>
      <w:lvlText w:val="%2"/>
      <w:lvlJc w:val="left"/>
      <w:pPr>
        <w:ind w:left="1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DE3E38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E6E1B8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452F0AA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B220B20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8DE6A62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41ECACC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C86A950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27FFE"/>
    <w:multiLevelType w:val="hybridMultilevel"/>
    <w:tmpl w:val="B4B4E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75608"/>
    <w:multiLevelType w:val="hybridMultilevel"/>
    <w:tmpl w:val="5818238E"/>
    <w:lvl w:ilvl="0" w:tplc="89168C1E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FF3313"/>
    <w:multiLevelType w:val="hybridMultilevel"/>
    <w:tmpl w:val="1390D0F6"/>
    <w:lvl w:ilvl="0" w:tplc="04CECCF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9320A08">
      <w:start w:val="1"/>
      <w:numFmt w:val="lowerLetter"/>
      <w:lvlText w:val="%2"/>
      <w:lvlJc w:val="left"/>
      <w:pPr>
        <w:ind w:left="1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8FA173A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8E3D9C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6CA97EE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81641BE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0D04488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3F6E60C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B7CCC62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C597EF5"/>
    <w:multiLevelType w:val="hybridMultilevel"/>
    <w:tmpl w:val="3EDCF1AC"/>
    <w:lvl w:ilvl="0" w:tplc="C23614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CED35B5"/>
    <w:multiLevelType w:val="hybridMultilevel"/>
    <w:tmpl w:val="3F4E2874"/>
    <w:lvl w:ilvl="0" w:tplc="5F9E8D66">
      <w:start w:val="1"/>
      <w:numFmt w:val="decimal"/>
      <w:lvlText w:val="%1."/>
      <w:lvlJc w:val="left"/>
      <w:pPr>
        <w:ind w:left="4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5AC3516">
      <w:start w:val="1"/>
      <w:numFmt w:val="lowerLetter"/>
      <w:lvlText w:val="%2"/>
      <w:lvlJc w:val="left"/>
      <w:pPr>
        <w:ind w:left="1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3A9128">
      <w:start w:val="1"/>
      <w:numFmt w:val="lowerRoman"/>
      <w:lvlText w:val="%3"/>
      <w:lvlJc w:val="left"/>
      <w:pPr>
        <w:ind w:left="19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810C474">
      <w:start w:val="1"/>
      <w:numFmt w:val="decimal"/>
      <w:lvlText w:val="%4"/>
      <w:lvlJc w:val="left"/>
      <w:pPr>
        <w:ind w:left="2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B6C059C">
      <w:start w:val="1"/>
      <w:numFmt w:val="lowerLetter"/>
      <w:lvlText w:val="%5"/>
      <w:lvlJc w:val="left"/>
      <w:pPr>
        <w:ind w:left="3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E0E158">
      <w:start w:val="1"/>
      <w:numFmt w:val="lowerRoman"/>
      <w:lvlText w:val="%6"/>
      <w:lvlJc w:val="left"/>
      <w:pPr>
        <w:ind w:left="4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96EF906">
      <w:start w:val="1"/>
      <w:numFmt w:val="decimal"/>
      <w:lvlText w:val="%7"/>
      <w:lvlJc w:val="left"/>
      <w:pPr>
        <w:ind w:left="4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3CE1224">
      <w:start w:val="1"/>
      <w:numFmt w:val="lowerLetter"/>
      <w:lvlText w:val="%8"/>
      <w:lvlJc w:val="left"/>
      <w:pPr>
        <w:ind w:left="5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E2819F6">
      <w:start w:val="1"/>
      <w:numFmt w:val="lowerRoman"/>
      <w:lvlText w:val="%9"/>
      <w:lvlJc w:val="left"/>
      <w:pPr>
        <w:ind w:left="6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235CD"/>
    <w:multiLevelType w:val="hybridMultilevel"/>
    <w:tmpl w:val="A9DCCD3E"/>
    <w:lvl w:ilvl="0" w:tplc="D6D2B1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12DD4"/>
    <w:multiLevelType w:val="hybridMultilevel"/>
    <w:tmpl w:val="D002816A"/>
    <w:lvl w:ilvl="0" w:tplc="989E935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9E82801"/>
    <w:multiLevelType w:val="multilevel"/>
    <w:tmpl w:val="40986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42156"/>
    <w:multiLevelType w:val="hybridMultilevel"/>
    <w:tmpl w:val="8036F8F0"/>
    <w:lvl w:ilvl="0" w:tplc="A80AF24E">
      <w:start w:val="1"/>
      <w:numFmt w:val="decimal"/>
      <w:lvlText w:val="%1."/>
      <w:lvlJc w:val="left"/>
      <w:pPr>
        <w:ind w:left="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6AED684">
      <w:start w:val="1"/>
      <w:numFmt w:val="lowerLetter"/>
      <w:lvlText w:val="%2"/>
      <w:lvlJc w:val="left"/>
      <w:pPr>
        <w:ind w:left="1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B1C4E16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176D430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3060B60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AE6936A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80A8244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A7EC8EC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F6E460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40000FAC"/>
    <w:multiLevelType w:val="hybridMultilevel"/>
    <w:tmpl w:val="66C890C2"/>
    <w:lvl w:ilvl="0" w:tplc="F1A609A0">
      <w:start w:val="1"/>
      <w:numFmt w:val="decimal"/>
      <w:lvlText w:val="%1."/>
      <w:lvlJc w:val="left"/>
      <w:pPr>
        <w:ind w:left="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6A20A94">
      <w:start w:val="1"/>
      <w:numFmt w:val="lowerLetter"/>
      <w:lvlText w:val="%2"/>
      <w:lvlJc w:val="left"/>
      <w:pPr>
        <w:ind w:left="1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19200C2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88A22A2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F820EA6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8B0C6B0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270B4BC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2300C02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9302F94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59C4286"/>
    <w:multiLevelType w:val="hybridMultilevel"/>
    <w:tmpl w:val="BA26DD32"/>
    <w:lvl w:ilvl="0" w:tplc="553EA1A0">
      <w:start w:val="1"/>
      <w:numFmt w:val="bullet"/>
      <w:lvlText w:val="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60035CC">
      <w:start w:val="1"/>
      <w:numFmt w:val="bullet"/>
      <w:lvlText w:val="o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5C44484">
      <w:start w:val="1"/>
      <w:numFmt w:val="bullet"/>
      <w:lvlText w:val="▪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9CEFE8">
      <w:start w:val="1"/>
      <w:numFmt w:val="bullet"/>
      <w:lvlText w:val="•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35600EE">
      <w:start w:val="1"/>
      <w:numFmt w:val="bullet"/>
      <w:lvlText w:val="o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CEA5A22">
      <w:start w:val="1"/>
      <w:numFmt w:val="bullet"/>
      <w:lvlText w:val="▪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5362632">
      <w:start w:val="1"/>
      <w:numFmt w:val="bullet"/>
      <w:lvlText w:val="•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A4A8B2A">
      <w:start w:val="1"/>
      <w:numFmt w:val="bullet"/>
      <w:lvlText w:val="o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A46DA2A">
      <w:start w:val="1"/>
      <w:numFmt w:val="bullet"/>
      <w:lvlText w:val="▪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4B071E69"/>
    <w:multiLevelType w:val="hybridMultilevel"/>
    <w:tmpl w:val="7A767B80"/>
    <w:lvl w:ilvl="0" w:tplc="7346A3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9191A"/>
    <w:multiLevelType w:val="hybridMultilevel"/>
    <w:tmpl w:val="773E115E"/>
    <w:lvl w:ilvl="0" w:tplc="69B82FDC">
      <w:start w:val="2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E1453"/>
    <w:multiLevelType w:val="hybridMultilevel"/>
    <w:tmpl w:val="38A6830E"/>
    <w:lvl w:ilvl="0" w:tplc="BFD00A2C">
      <w:start w:val="1"/>
      <w:numFmt w:val="decimal"/>
      <w:lvlText w:val="%1."/>
      <w:lvlJc w:val="left"/>
      <w:pPr>
        <w:ind w:left="373" w:hanging="360"/>
      </w:pPr>
    </w:lvl>
    <w:lvl w:ilvl="1" w:tplc="04150019">
      <w:start w:val="1"/>
      <w:numFmt w:val="lowerLetter"/>
      <w:lvlText w:val="%2."/>
      <w:lvlJc w:val="left"/>
      <w:pPr>
        <w:ind w:left="1093" w:hanging="360"/>
      </w:pPr>
    </w:lvl>
    <w:lvl w:ilvl="2" w:tplc="0415001B">
      <w:start w:val="1"/>
      <w:numFmt w:val="lowerRoman"/>
      <w:lvlText w:val="%3."/>
      <w:lvlJc w:val="right"/>
      <w:pPr>
        <w:ind w:left="1813" w:hanging="180"/>
      </w:pPr>
    </w:lvl>
    <w:lvl w:ilvl="3" w:tplc="13586D02">
      <w:start w:val="1"/>
      <w:numFmt w:val="decimal"/>
      <w:lvlText w:val="%4."/>
      <w:lvlJc w:val="left"/>
      <w:pPr>
        <w:ind w:left="2533" w:hanging="360"/>
      </w:pPr>
      <w:rPr>
        <w:b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253" w:hanging="360"/>
      </w:pPr>
    </w:lvl>
    <w:lvl w:ilvl="5" w:tplc="0415001B">
      <w:start w:val="1"/>
      <w:numFmt w:val="lowerRoman"/>
      <w:lvlText w:val="%6."/>
      <w:lvlJc w:val="right"/>
      <w:pPr>
        <w:ind w:left="3973" w:hanging="180"/>
      </w:pPr>
    </w:lvl>
    <w:lvl w:ilvl="6" w:tplc="0415000F">
      <w:start w:val="1"/>
      <w:numFmt w:val="decimal"/>
      <w:lvlText w:val="%7."/>
      <w:lvlJc w:val="left"/>
      <w:pPr>
        <w:ind w:left="4693" w:hanging="360"/>
      </w:pPr>
    </w:lvl>
    <w:lvl w:ilvl="7" w:tplc="04150019">
      <w:start w:val="1"/>
      <w:numFmt w:val="lowerLetter"/>
      <w:lvlText w:val="%8."/>
      <w:lvlJc w:val="left"/>
      <w:pPr>
        <w:ind w:left="5413" w:hanging="360"/>
      </w:pPr>
    </w:lvl>
    <w:lvl w:ilvl="8" w:tplc="0415001B">
      <w:start w:val="1"/>
      <w:numFmt w:val="lowerRoman"/>
      <w:lvlText w:val="%9."/>
      <w:lvlJc w:val="right"/>
      <w:pPr>
        <w:ind w:left="6133" w:hanging="180"/>
      </w:pPr>
    </w:lvl>
  </w:abstractNum>
  <w:abstractNum w:abstractNumId="25" w15:restartNumberingAfterBreak="0">
    <w:nsid w:val="5FA45ACF"/>
    <w:multiLevelType w:val="multilevel"/>
    <w:tmpl w:val="47C4BC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26" w15:restartNumberingAfterBreak="0">
    <w:nsid w:val="6236757E"/>
    <w:multiLevelType w:val="singleLevel"/>
    <w:tmpl w:val="20FCBD5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552508D"/>
    <w:multiLevelType w:val="multilevel"/>
    <w:tmpl w:val="41302B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C32C2E"/>
    <w:multiLevelType w:val="hybridMultilevel"/>
    <w:tmpl w:val="15E41E3A"/>
    <w:lvl w:ilvl="0" w:tplc="D940F1D4">
      <w:start w:val="1"/>
      <w:numFmt w:val="decimal"/>
      <w:lvlText w:val="%1."/>
      <w:lvlJc w:val="left"/>
      <w:pPr>
        <w:ind w:left="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CB228DE">
      <w:start w:val="1"/>
      <w:numFmt w:val="lowerLetter"/>
      <w:lvlText w:val="%2"/>
      <w:lvlJc w:val="left"/>
      <w:pPr>
        <w:ind w:left="1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44228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418F6C4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270241E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8283672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AA86E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BE5204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8885F7A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6612056C"/>
    <w:multiLevelType w:val="hybridMultilevel"/>
    <w:tmpl w:val="090699D2"/>
    <w:lvl w:ilvl="0" w:tplc="A168B00A">
      <w:start w:val="1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31E2A0E">
      <w:start w:val="1"/>
      <w:numFmt w:val="lowerLetter"/>
      <w:lvlText w:val="%2"/>
      <w:lvlJc w:val="left"/>
      <w:pPr>
        <w:ind w:left="1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E3A61B0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CDEDBF2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0328C18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7325D9A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712E6D0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D94DF60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B129BCC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66CD029C"/>
    <w:multiLevelType w:val="hybridMultilevel"/>
    <w:tmpl w:val="36F81C4E"/>
    <w:lvl w:ilvl="0" w:tplc="5982324A">
      <w:start w:val="1"/>
      <w:numFmt w:val="decimal"/>
      <w:lvlText w:val="%1.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76B516B"/>
    <w:multiLevelType w:val="hybridMultilevel"/>
    <w:tmpl w:val="6D167EF8"/>
    <w:lvl w:ilvl="0" w:tplc="6D8E4748">
      <w:start w:val="1"/>
      <w:numFmt w:val="decimal"/>
      <w:lvlText w:val="%1."/>
      <w:lvlJc w:val="left"/>
      <w:pPr>
        <w:ind w:left="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D623200">
      <w:start w:val="1"/>
      <w:numFmt w:val="lowerLetter"/>
      <w:lvlText w:val="%2"/>
      <w:lvlJc w:val="left"/>
      <w:pPr>
        <w:ind w:left="1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7DA17E8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D1864FA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31C0BAE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908690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96295DA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F8AB5F2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4D6262C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679641E6"/>
    <w:multiLevelType w:val="hybridMultilevel"/>
    <w:tmpl w:val="C9C4F75E"/>
    <w:lvl w:ilvl="0" w:tplc="74204ABC">
      <w:start w:val="1"/>
      <w:numFmt w:val="decimal"/>
      <w:lvlText w:val="%1."/>
      <w:lvlJc w:val="left"/>
      <w:pPr>
        <w:ind w:left="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286DEF4">
      <w:start w:val="1"/>
      <w:numFmt w:val="lowerLetter"/>
      <w:lvlText w:val="%2"/>
      <w:lvlJc w:val="left"/>
      <w:pPr>
        <w:ind w:left="1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B68BB0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1486A58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6C22756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BEA4AB6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7881E76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BDC09D0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9ADD56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72ED3C46"/>
    <w:multiLevelType w:val="hybridMultilevel"/>
    <w:tmpl w:val="28084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C093E"/>
    <w:multiLevelType w:val="hybridMultilevel"/>
    <w:tmpl w:val="99B06F3E"/>
    <w:lvl w:ilvl="0" w:tplc="0C04768E">
      <w:start w:val="1"/>
      <w:numFmt w:val="decimal"/>
      <w:lvlText w:val="%1."/>
      <w:lvlJc w:val="left"/>
      <w:pPr>
        <w:ind w:left="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8A0F542">
      <w:start w:val="1"/>
      <w:numFmt w:val="decimal"/>
      <w:lvlText w:val="%2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949208">
      <w:start w:val="1"/>
      <w:numFmt w:val="lowerRoman"/>
      <w:lvlText w:val="%3"/>
      <w:lvlJc w:val="left"/>
      <w:pPr>
        <w:ind w:left="143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9207FCC">
      <w:start w:val="1"/>
      <w:numFmt w:val="decimal"/>
      <w:lvlText w:val="%4"/>
      <w:lvlJc w:val="left"/>
      <w:pPr>
        <w:ind w:left="215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2BCE31A">
      <w:start w:val="1"/>
      <w:numFmt w:val="lowerLetter"/>
      <w:lvlText w:val="%5"/>
      <w:lvlJc w:val="left"/>
      <w:pPr>
        <w:ind w:left="287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CCAF6B6">
      <w:start w:val="1"/>
      <w:numFmt w:val="lowerRoman"/>
      <w:lvlText w:val="%6"/>
      <w:lvlJc w:val="left"/>
      <w:pPr>
        <w:ind w:left="359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E349FE6">
      <w:start w:val="1"/>
      <w:numFmt w:val="decimal"/>
      <w:lvlText w:val="%7"/>
      <w:lvlJc w:val="left"/>
      <w:pPr>
        <w:ind w:left="431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E588A16">
      <w:start w:val="1"/>
      <w:numFmt w:val="lowerLetter"/>
      <w:lvlText w:val="%8"/>
      <w:lvlJc w:val="left"/>
      <w:pPr>
        <w:ind w:left="503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5104896">
      <w:start w:val="1"/>
      <w:numFmt w:val="lowerRoman"/>
      <w:lvlText w:val="%9"/>
      <w:lvlJc w:val="left"/>
      <w:pPr>
        <w:ind w:left="575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1"/>
  </w:num>
  <w:num w:numId="5">
    <w:abstractNumId w:val="7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23"/>
  </w:num>
  <w:num w:numId="16">
    <w:abstractNumId w:val="30"/>
  </w:num>
  <w:num w:numId="17">
    <w:abstractNumId w:val="10"/>
  </w:num>
  <w:num w:numId="18">
    <w:abstractNumId w:val="16"/>
  </w:num>
  <w:num w:numId="19">
    <w:abstractNumId w:val="14"/>
  </w:num>
  <w:num w:numId="20">
    <w:abstractNumId w:val="8"/>
  </w:num>
  <w:num w:numId="21">
    <w:abstractNumId w:val="17"/>
  </w:num>
  <w:num w:numId="22">
    <w:abstractNumId w:val="15"/>
  </w:num>
  <w:num w:numId="23">
    <w:abstractNumId w:val="22"/>
  </w:num>
  <w:num w:numId="24">
    <w:abstractNumId w:val="12"/>
  </w:num>
  <w:num w:numId="25">
    <w:abstractNumId w:val="33"/>
  </w:num>
  <w:num w:numId="26">
    <w:abstractNumId w:val="26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27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3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CC"/>
    <w:rsid w:val="00033E2B"/>
    <w:rsid w:val="00046FAF"/>
    <w:rsid w:val="00055581"/>
    <w:rsid w:val="000825D9"/>
    <w:rsid w:val="00137B65"/>
    <w:rsid w:val="00156E46"/>
    <w:rsid w:val="00193EB5"/>
    <w:rsid w:val="001C4716"/>
    <w:rsid w:val="00215D3B"/>
    <w:rsid w:val="00231ADC"/>
    <w:rsid w:val="002337FF"/>
    <w:rsid w:val="00241642"/>
    <w:rsid w:val="00284E0F"/>
    <w:rsid w:val="002A207D"/>
    <w:rsid w:val="002D200C"/>
    <w:rsid w:val="002D54AF"/>
    <w:rsid w:val="00306CF8"/>
    <w:rsid w:val="00400779"/>
    <w:rsid w:val="004235F0"/>
    <w:rsid w:val="004B7AAB"/>
    <w:rsid w:val="004E1DAB"/>
    <w:rsid w:val="004E7485"/>
    <w:rsid w:val="004F6A77"/>
    <w:rsid w:val="00504A5F"/>
    <w:rsid w:val="00510127"/>
    <w:rsid w:val="00526B75"/>
    <w:rsid w:val="005A2F0C"/>
    <w:rsid w:val="005C1455"/>
    <w:rsid w:val="005E0381"/>
    <w:rsid w:val="005F1A23"/>
    <w:rsid w:val="0060259D"/>
    <w:rsid w:val="006169D0"/>
    <w:rsid w:val="00627657"/>
    <w:rsid w:val="00647A04"/>
    <w:rsid w:val="00673364"/>
    <w:rsid w:val="00761028"/>
    <w:rsid w:val="00772C34"/>
    <w:rsid w:val="007801F1"/>
    <w:rsid w:val="007B3449"/>
    <w:rsid w:val="007C35C3"/>
    <w:rsid w:val="007E69A9"/>
    <w:rsid w:val="007F2F97"/>
    <w:rsid w:val="0085193F"/>
    <w:rsid w:val="0088445F"/>
    <w:rsid w:val="008C7E09"/>
    <w:rsid w:val="008D2805"/>
    <w:rsid w:val="008E4801"/>
    <w:rsid w:val="008F5DCC"/>
    <w:rsid w:val="00901108"/>
    <w:rsid w:val="00910F96"/>
    <w:rsid w:val="009C3BAD"/>
    <w:rsid w:val="00A1700F"/>
    <w:rsid w:val="00A372C5"/>
    <w:rsid w:val="00A515D9"/>
    <w:rsid w:val="00A53C7C"/>
    <w:rsid w:val="00A646AF"/>
    <w:rsid w:val="00A70485"/>
    <w:rsid w:val="00A86704"/>
    <w:rsid w:val="00AB0343"/>
    <w:rsid w:val="00B276B5"/>
    <w:rsid w:val="00B57065"/>
    <w:rsid w:val="00B801CC"/>
    <w:rsid w:val="00BD3195"/>
    <w:rsid w:val="00C66DFF"/>
    <w:rsid w:val="00C73031"/>
    <w:rsid w:val="00CE3F8A"/>
    <w:rsid w:val="00CF79B5"/>
    <w:rsid w:val="00D07D0F"/>
    <w:rsid w:val="00DE4E2C"/>
    <w:rsid w:val="00DF6634"/>
    <w:rsid w:val="00E37EB1"/>
    <w:rsid w:val="00E404DD"/>
    <w:rsid w:val="00E611B4"/>
    <w:rsid w:val="00EE6400"/>
    <w:rsid w:val="00F01339"/>
    <w:rsid w:val="00FB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91E5"/>
  <w15:chartTrackingRefBased/>
  <w15:docId w15:val="{F550D87C-380C-4EA6-958A-94FC6475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D3B"/>
    <w:pPr>
      <w:spacing w:after="12" w:line="266" w:lineRule="auto"/>
      <w:ind w:left="5" w:right="3" w:hanging="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215D3B"/>
    <w:pPr>
      <w:keepNext/>
      <w:keepLines/>
      <w:spacing w:after="5" w:line="256" w:lineRule="auto"/>
      <w:ind w:left="2569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5D3B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15D3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5D3B"/>
    <w:pPr>
      <w:ind w:left="720"/>
      <w:contextualSpacing/>
    </w:pPr>
  </w:style>
  <w:style w:type="table" w:customStyle="1" w:styleId="TableGrid">
    <w:name w:val="TableGrid"/>
    <w:rsid w:val="00215D3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16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9D0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6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9D0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9B5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85193F"/>
    <w:pPr>
      <w:spacing w:after="0" w:line="240" w:lineRule="auto"/>
    </w:pPr>
    <w:rPr>
      <w:rFonts w:eastAsiaTheme="minorEastAsia" w:cs="Times New Roman"/>
    </w:rPr>
  </w:style>
  <w:style w:type="table" w:styleId="Tabela-Siatka">
    <w:name w:val="Table Grid"/>
    <w:basedOn w:val="Standardowy"/>
    <w:uiPriority w:val="39"/>
    <w:rsid w:val="00E611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DF66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F663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semiHidden/>
    <w:rsid w:val="00DF6634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4B7AAB"/>
    <w:pPr>
      <w:widowControl w:val="0"/>
      <w:suppressAutoHyphens/>
      <w:spacing w:after="120" w:line="240" w:lineRule="auto"/>
      <w:ind w:left="0" w:right="0" w:firstLine="0"/>
      <w:jc w:val="left"/>
    </w:pPr>
    <w:rPr>
      <w:rFonts w:cs="Cambria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B7AAB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4B7AAB"/>
    <w:pPr>
      <w:widowControl w:val="0"/>
      <w:suppressAutoHyphens/>
      <w:spacing w:after="0" w:line="240" w:lineRule="auto"/>
      <w:ind w:left="0" w:right="0" w:firstLine="0"/>
    </w:pPr>
    <w:rPr>
      <w:rFonts w:cs="Cambria"/>
      <w:sz w:val="20"/>
      <w:szCs w:val="20"/>
      <w:lang w:eastAsia="ar-SA"/>
    </w:rPr>
  </w:style>
  <w:style w:type="paragraph" w:customStyle="1" w:styleId="FR2">
    <w:name w:val="FR2"/>
    <w:rsid w:val="00A646AF"/>
    <w:pPr>
      <w:widowControl w:val="0"/>
      <w:suppressAutoHyphens/>
      <w:autoSpaceDE w:val="0"/>
      <w:spacing w:after="0" w:line="240" w:lineRule="auto"/>
      <w:ind w:left="40" w:firstLine="340"/>
    </w:pPr>
    <w:rPr>
      <w:rFonts w:ascii="Arial" w:eastAsia="Times New Roman" w:hAnsi="Arial" w:cs="Arial"/>
      <w:lang w:eastAsia="ar-SA"/>
    </w:rPr>
  </w:style>
  <w:style w:type="paragraph" w:customStyle="1" w:styleId="FR3">
    <w:name w:val="FR3"/>
    <w:uiPriority w:val="99"/>
    <w:rsid w:val="00A646AF"/>
    <w:pPr>
      <w:widowControl w:val="0"/>
      <w:suppressAutoHyphens/>
      <w:autoSpaceDE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B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B75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3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B6F8E-65E8-4E17-8217-2A073DBE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968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Kłusek</dc:creator>
  <cp:keywords/>
  <dc:description/>
  <cp:lastModifiedBy>Sylwia Makowska</cp:lastModifiedBy>
  <cp:revision>26</cp:revision>
  <cp:lastPrinted>2021-08-04T12:41:00Z</cp:lastPrinted>
  <dcterms:created xsi:type="dcterms:W3CDTF">2020-07-21T09:59:00Z</dcterms:created>
  <dcterms:modified xsi:type="dcterms:W3CDTF">2021-08-05T06:50:00Z</dcterms:modified>
</cp:coreProperties>
</file>